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w:rsidRPr="0047104F" w:rsidR="007411D9" w:rsidRDefault="007411D9" w14:paraId="03319978" w14:textId="0BADFD2B">
      <w:pPr>
        <w:rPr>
          <w:rFonts w:ascii="Arial Narrow" w:hAnsi="Arial Narrow"/>
          <w:sz w:val="18"/>
          <w:szCs w:val="18"/>
        </w:rPr>
      </w:pPr>
    </w:p>
    <w:tbl>
      <w:tblPr>
        <w:tblW w:w="0" w:type="auto"/>
        <w:tblLayout w:type="fixed"/>
        <w:tblCellMar>
          <w:left w:w="71" w:type="dxa"/>
          <w:right w:w="71" w:type="dxa"/>
        </w:tblCellMar>
        <w:tblLook w:val="0000" w:firstRow="0" w:lastRow="0" w:firstColumn="0" w:lastColumn="0" w:noHBand="0" w:noVBand="0"/>
      </w:tblPr>
      <w:tblGrid>
        <w:gridCol w:w="10277"/>
      </w:tblGrid>
      <w:tr w:rsidRPr="0047104F" w:rsidR="0047104F" w:rsidTr="2F050C95" w14:paraId="525B545B" w14:textId="77777777">
        <w:tc>
          <w:tcPr>
            <w:tcW w:w="10277" w:type="dxa"/>
            <w:shd w:val="clear" w:color="auto" w:fill="auto"/>
            <w:tcMar/>
          </w:tcPr>
          <w:p w:rsidR="0047104F" w:rsidP="00E55001" w:rsidRDefault="0047104F" w14:paraId="20D94951" w14:textId="70370260">
            <w:pPr>
              <w:pStyle w:val="Pieddepage"/>
              <w:tabs>
                <w:tab w:val="clear" w:pos="4536"/>
                <w:tab w:val="clear" w:pos="9072"/>
              </w:tabs>
              <w:jc w:val="center"/>
              <w:rPr>
                <w:rFonts w:ascii="Arial Narrow" w:hAnsi="Arial Narrow" w:cs="Arial"/>
                <w:b/>
                <w:sz w:val="18"/>
                <w:szCs w:val="18"/>
              </w:rPr>
            </w:pPr>
          </w:p>
          <w:p w:rsidR="00781F28" w:rsidP="00E55001" w:rsidRDefault="00781F28" w14:paraId="43DEA036" w14:textId="354922C7">
            <w:pPr>
              <w:pStyle w:val="Pieddepage"/>
              <w:tabs>
                <w:tab w:val="clear" w:pos="4536"/>
                <w:tab w:val="clear" w:pos="9072"/>
              </w:tabs>
              <w:jc w:val="center"/>
              <w:rPr>
                <w:rFonts w:ascii="Arial Narrow" w:hAnsi="Arial Narrow" w:cs="Arial"/>
                <w:b/>
                <w:sz w:val="18"/>
                <w:szCs w:val="18"/>
              </w:rPr>
            </w:pPr>
          </w:p>
          <w:p w:rsidRPr="00781F28" w:rsidR="00781F28" w:rsidP="00781F28" w:rsidRDefault="00781F28" w14:paraId="6D0B3794" w14:textId="77777777"/>
          <w:p w:rsidR="00781F28" w:rsidP="2F050C95" w:rsidRDefault="00117740" w14:paraId="06D1857C" w14:textId="733D6D2A">
            <w:pPr>
              <w:pStyle w:val="Normal"/>
              <w:jc w:val="center"/>
            </w:pPr>
            <w:r w:rsidR="65791D32">
              <w:drawing>
                <wp:inline wp14:editId="3A744FF5" wp14:anchorId="20A245FF">
                  <wp:extent cx="2170364" cy="2286198"/>
                  <wp:effectExtent l="0" t="0" r="0" b="0"/>
                  <wp:docPr id="1974511049" name="" title=""/>
                  <wp:cNvGraphicFramePr>
                    <a:graphicFrameLocks noChangeAspect="1"/>
                  </wp:cNvGraphicFramePr>
                  <a:graphic>
                    <a:graphicData uri="http://schemas.openxmlformats.org/drawingml/2006/picture">
                      <pic:pic>
                        <pic:nvPicPr>
                          <pic:cNvPr id="0" name=""/>
                          <pic:cNvPicPr/>
                        </pic:nvPicPr>
                        <pic:blipFill>
                          <a:blip r:embed="R7ac02a03fbf247f7">
                            <a:extLst>
                              <a:ext xmlns:a="http://schemas.openxmlformats.org/drawingml/2006/main" uri="{28A0092B-C50C-407E-A947-70E740481C1C}">
                                <a14:useLocalDpi val="0"/>
                              </a:ext>
                            </a:extLst>
                          </a:blip>
                          <a:stretch>
                            <a:fillRect/>
                          </a:stretch>
                        </pic:blipFill>
                        <pic:spPr>
                          <a:xfrm>
                            <a:off x="0" y="0"/>
                            <a:ext cx="2170364" cy="2286198"/>
                          </a:xfrm>
                          <a:prstGeom prst="rect">
                            <a:avLst/>
                          </a:prstGeom>
                        </pic:spPr>
                      </pic:pic>
                    </a:graphicData>
                  </a:graphic>
                </wp:inline>
              </w:drawing>
            </w:r>
          </w:p>
          <w:p w:rsidR="00781F28" w:rsidP="00781F28" w:rsidRDefault="00781F28" w14:paraId="5DE0A6DC" w14:textId="77777777">
            <w:pPr>
              <w:jc w:val="center"/>
            </w:pPr>
          </w:p>
          <w:p w:rsidR="00781F28" w:rsidP="00781F28" w:rsidRDefault="00781F28" w14:paraId="34ED092C" w14:textId="77777777">
            <w:pPr>
              <w:jc w:val="center"/>
            </w:pPr>
          </w:p>
          <w:p w:rsidRPr="00781F28" w:rsidR="00781F28" w:rsidP="00781F28" w:rsidRDefault="00781F28" w14:paraId="4ADE6F29" w14:textId="0DB4E7F7">
            <w:pPr>
              <w:jc w:val="center"/>
            </w:pPr>
          </w:p>
        </w:tc>
      </w:tr>
    </w:tbl>
    <w:p w:rsidRPr="0047104F" w:rsidR="0047104F" w:rsidRDefault="0047104F" w14:paraId="5017D6FD" w14:textId="28817141">
      <w:pPr>
        <w:rPr>
          <w:rFonts w:ascii="Arial Narrow" w:hAnsi="Arial Narrow"/>
          <w:sz w:val="18"/>
          <w:szCs w:val="18"/>
        </w:rPr>
        <w:sectPr w:rsidRPr="0047104F" w:rsidR="0047104F" w:rsidSect="004C7BE0">
          <w:footerReference w:type="even" r:id="rId12"/>
          <w:footerReference w:type="default" r:id="rId13"/>
          <w:pgSz w:w="11906" w:h="16838" w:orient="portrait"/>
          <w:pgMar w:top="284" w:right="851" w:bottom="736" w:left="851" w:header="720" w:footer="567" w:gutter="0"/>
          <w:cols w:space="720"/>
          <w:docGrid w:linePitch="360"/>
        </w:sectPr>
      </w:pPr>
    </w:p>
    <w:tbl>
      <w:tblPr>
        <w:tblW w:w="10277" w:type="dxa"/>
        <w:shd w:val="clear" w:color="auto" w:fill="FF9900"/>
        <w:tblLayout w:type="fixed"/>
        <w:tblCellMar>
          <w:left w:w="71" w:type="dxa"/>
          <w:right w:w="71" w:type="dxa"/>
        </w:tblCellMar>
        <w:tblLook w:val="0000" w:firstRow="0" w:lastRow="0" w:firstColumn="0" w:lastColumn="0" w:noHBand="0" w:noVBand="0"/>
      </w:tblPr>
      <w:tblGrid>
        <w:gridCol w:w="10277"/>
      </w:tblGrid>
      <w:tr w:rsidRPr="0047104F" w:rsidR="002C11B1" w:rsidTr="00E25072" w14:paraId="715501EA" w14:textId="77777777">
        <w:tc>
          <w:tcPr>
            <w:tcW w:w="10277" w:type="dxa"/>
            <w:shd w:val="clear" w:color="auto" w:fill="067790"/>
          </w:tcPr>
          <w:p w:rsidRPr="0047104F" w:rsidR="00081A66" w:rsidP="00081A66" w:rsidRDefault="00081A66" w14:paraId="3D9F80DA" w14:textId="77777777">
            <w:pPr>
              <w:pStyle w:val="Titre8"/>
              <w:tabs>
                <w:tab w:val="right" w:pos="9639"/>
              </w:tabs>
              <w:rPr>
                <w:rFonts w:ascii="Arial Narrow" w:hAnsi="Arial Narrow"/>
                <w:caps/>
                <w:color w:val="FFFFFF"/>
                <w:sz w:val="18"/>
                <w:szCs w:val="18"/>
              </w:rPr>
            </w:pPr>
          </w:p>
          <w:p w:rsidR="002C11B1" w:rsidP="00E25072" w:rsidRDefault="00BA18E8" w14:paraId="2B1EF5FA" w14:textId="77777777">
            <w:pPr>
              <w:pStyle w:val="Titre8"/>
              <w:shd w:val="clear" w:color="auto" w:fill="067790"/>
              <w:tabs>
                <w:tab w:val="right" w:pos="9639"/>
              </w:tabs>
              <w:rPr>
                <w:rFonts w:ascii="Arial Narrow" w:hAnsi="Arial Narrow"/>
                <w:caps/>
                <w:color w:val="FFFFFF"/>
                <w:sz w:val="18"/>
                <w:szCs w:val="18"/>
              </w:rPr>
            </w:pPr>
            <w:r w:rsidRPr="0047104F">
              <w:rPr>
                <w:rFonts w:ascii="Arial Narrow" w:hAnsi="Arial Narrow"/>
                <w:caps/>
                <w:color w:val="FFFFFF"/>
                <w:sz w:val="18"/>
                <w:szCs w:val="18"/>
              </w:rPr>
              <w:t>FORMULAIRE DE CANDIDATURE</w:t>
            </w:r>
          </w:p>
          <w:p w:rsidRPr="0047104F" w:rsidR="00081A66" w:rsidP="00081A66" w:rsidRDefault="00081A66" w14:paraId="5DCF35EF" w14:textId="77777777">
            <w:pPr>
              <w:rPr>
                <w:rFonts w:ascii="Arial Narrow" w:hAnsi="Arial Narrow"/>
                <w:sz w:val="18"/>
                <w:szCs w:val="18"/>
              </w:rPr>
            </w:pPr>
          </w:p>
        </w:tc>
      </w:tr>
    </w:tbl>
    <w:p w:rsidRPr="0047104F" w:rsidR="007411D9" w:rsidRDefault="007411D9" w14:paraId="65376405" w14:textId="77777777">
      <w:pPr>
        <w:rPr>
          <w:rFonts w:ascii="Arial Narrow" w:hAnsi="Arial Narrow"/>
          <w:sz w:val="18"/>
          <w:szCs w:val="18"/>
        </w:rPr>
        <w:sectPr w:rsidRPr="0047104F" w:rsidR="007411D9">
          <w:type w:val="continuous"/>
          <w:pgSz w:w="11906" w:h="16838" w:orient="portrait"/>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Pr="0047104F" w:rsidR="007411D9" w14:paraId="7F86E8E0" w14:textId="77777777">
        <w:tc>
          <w:tcPr>
            <w:tcW w:w="10277" w:type="dxa"/>
            <w:shd w:val="clear" w:color="auto" w:fill="auto"/>
          </w:tcPr>
          <w:p w:rsidRPr="0047104F" w:rsidR="00081A66" w:rsidP="00E36ECE" w:rsidRDefault="00081A66" w14:paraId="1904F0F4" w14:textId="77777777">
            <w:pPr>
              <w:pStyle w:val="Titre2"/>
              <w:snapToGrid w:val="0"/>
              <w:jc w:val="both"/>
              <w:rPr>
                <w:rFonts w:ascii="Arial Narrow" w:hAnsi="Arial Narrow" w:cs="Arial"/>
                <w:bCs w:val="0"/>
                <w:i/>
                <w:iCs/>
                <w:sz w:val="16"/>
                <w:szCs w:val="18"/>
              </w:rPr>
            </w:pPr>
          </w:p>
          <w:p w:rsidRPr="0047104F" w:rsidR="00081A66" w:rsidP="00F4097C" w:rsidRDefault="00F0131D" w14:paraId="6D9C9203" w14:textId="77777777">
            <w:pPr>
              <w:pStyle w:val="Titre2"/>
              <w:numPr>
                <w:ilvl w:val="0"/>
                <w:numId w:val="0"/>
              </w:numPr>
              <w:jc w:val="both"/>
              <w:rPr>
                <w:rFonts w:ascii="Arial Narrow" w:hAnsi="Arial Narrow" w:cs="Arial"/>
                <w:bCs w:val="0"/>
                <w:i/>
                <w:iCs/>
                <w:sz w:val="16"/>
                <w:szCs w:val="18"/>
              </w:rPr>
            </w:pPr>
            <w:r w:rsidRPr="0047104F">
              <w:rPr>
                <w:rFonts w:ascii="Arial Narrow" w:hAnsi="Arial Narrow" w:cs="Arial"/>
                <w:bCs w:val="0"/>
                <w:i/>
                <w:iCs/>
                <w:sz w:val="16"/>
                <w:szCs w:val="18"/>
              </w:rPr>
              <w:t>C</w:t>
            </w:r>
            <w:r w:rsidRPr="0047104F" w:rsidR="007411D9">
              <w:rPr>
                <w:rFonts w:ascii="Arial Narrow" w:hAnsi="Arial Narrow" w:cs="Arial"/>
                <w:bCs w:val="0"/>
                <w:i/>
                <w:iCs/>
                <w:sz w:val="16"/>
                <w:szCs w:val="18"/>
              </w:rPr>
              <w:t xml:space="preserve">e formulaire est un modèle qui peut être utilisé par les candidats aux marchés publics </w:t>
            </w:r>
            <w:r w:rsidRPr="0047104F" w:rsidR="005613A6">
              <w:rPr>
                <w:rFonts w:ascii="Arial Narrow" w:hAnsi="Arial Narrow" w:cs="Arial"/>
                <w:bCs w:val="0"/>
                <w:i/>
                <w:iCs/>
                <w:sz w:val="16"/>
                <w:szCs w:val="18"/>
              </w:rPr>
              <w:t xml:space="preserve">(marchés </w:t>
            </w:r>
            <w:r w:rsidRPr="0047104F" w:rsidR="007411D9">
              <w:rPr>
                <w:rFonts w:ascii="Arial Narrow" w:hAnsi="Arial Narrow" w:cs="Arial"/>
                <w:bCs w:val="0"/>
                <w:i/>
                <w:iCs/>
                <w:sz w:val="16"/>
                <w:szCs w:val="18"/>
              </w:rPr>
              <w:t>ou accords-cadres</w:t>
            </w:r>
            <w:r w:rsidRPr="0047104F" w:rsidR="005613A6">
              <w:rPr>
                <w:rFonts w:ascii="Arial Narrow" w:hAnsi="Arial Narrow" w:cs="Arial"/>
                <w:bCs w:val="0"/>
                <w:i/>
                <w:iCs/>
                <w:sz w:val="16"/>
                <w:szCs w:val="18"/>
              </w:rPr>
              <w:t>)</w:t>
            </w:r>
            <w:r w:rsidRPr="0047104F" w:rsidR="007411D9">
              <w:rPr>
                <w:rFonts w:ascii="Arial Narrow" w:hAnsi="Arial Narrow" w:cs="Arial"/>
                <w:bCs w:val="0"/>
                <w:i/>
                <w:iCs/>
                <w:sz w:val="16"/>
                <w:szCs w:val="18"/>
              </w:rPr>
              <w:t xml:space="preserve"> pour présenter leur candidature. En cas d’allotissement, ce document peut être commun à plusieurs lots.</w:t>
            </w:r>
          </w:p>
          <w:p w:rsidRPr="0047104F" w:rsidR="007411D9" w:rsidP="002C67E0" w:rsidRDefault="007411D9" w14:paraId="2A9A60F9" w14:textId="4CC893B4">
            <w:pPr>
              <w:pStyle w:val="Titre8"/>
              <w:tabs>
                <w:tab w:val="right" w:pos="9639"/>
              </w:tabs>
              <w:ind w:left="0" w:firstLine="0"/>
              <w:jc w:val="both"/>
              <w:rPr>
                <w:rFonts w:ascii="Arial Narrow" w:hAnsi="Arial Narrow"/>
                <w:sz w:val="16"/>
                <w:szCs w:val="18"/>
              </w:rPr>
            </w:pPr>
            <w:r w:rsidRPr="0047104F">
              <w:rPr>
                <w:rFonts w:ascii="Arial Narrow" w:hAnsi="Arial Narrow"/>
                <w:i/>
                <w:sz w:val="16"/>
                <w:szCs w:val="18"/>
              </w:rPr>
              <w:t xml:space="preserve">En cas de candidature groupée, chaque membre du groupement renseigne le formulaire, et produit les renseignements ou documents demandés par </w:t>
            </w:r>
            <w:r w:rsidRPr="0047104F" w:rsidR="003842BA">
              <w:rPr>
                <w:rFonts w:ascii="Arial Narrow" w:hAnsi="Arial Narrow"/>
                <w:i/>
                <w:sz w:val="16"/>
                <w:szCs w:val="18"/>
              </w:rPr>
              <w:t>l’acheteur</w:t>
            </w:r>
            <w:r w:rsidR="00473195">
              <w:rPr>
                <w:rFonts w:ascii="Arial Narrow" w:hAnsi="Arial Narrow"/>
                <w:i/>
                <w:sz w:val="16"/>
                <w:szCs w:val="18"/>
              </w:rPr>
              <w:t>.</w:t>
            </w:r>
          </w:p>
        </w:tc>
      </w:tr>
    </w:tbl>
    <w:p w:rsidRPr="0047104F" w:rsidR="007411D9" w:rsidRDefault="007411D9" w14:paraId="75A0D0F5" w14:textId="77777777">
      <w:pPr>
        <w:rPr>
          <w:rFonts w:ascii="Arial Narrow" w:hAnsi="Arial Narrow"/>
          <w:sz w:val="18"/>
          <w:szCs w:val="18"/>
        </w:rPr>
        <w:sectPr w:rsidRPr="0047104F" w:rsidR="007411D9">
          <w:type w:val="continuous"/>
          <w:pgSz w:w="11906" w:h="16838" w:orient="portrait"/>
          <w:pgMar w:top="454" w:right="851" w:bottom="736" w:left="851" w:header="720" w:footer="680" w:gutter="0"/>
          <w:cols w:space="720"/>
          <w:docGrid w:linePitch="360"/>
        </w:sectPr>
      </w:pPr>
    </w:p>
    <w:p w:rsidRPr="0047104F" w:rsidR="00F4097C" w:rsidRDefault="00F4097C" w14:paraId="357D4350" w14:textId="77777777">
      <w:pPr>
        <w:pStyle w:val="En-tte"/>
        <w:tabs>
          <w:tab w:val="clear" w:pos="4536"/>
          <w:tab w:val="clear" w:pos="9072"/>
        </w:tabs>
        <w:rPr>
          <w:rFonts w:ascii="Arial Narrow" w:hAnsi="Arial Narrow" w:cs="Arial"/>
          <w:sz w:val="18"/>
          <w:szCs w:val="18"/>
        </w:rPr>
      </w:pPr>
    </w:p>
    <w:p w:rsidRPr="00A0723D" w:rsidR="00CC22B5" w:rsidRDefault="008D1164" w14:paraId="218C14BA" w14:textId="021CF146">
      <w:pPr>
        <w:pStyle w:val="En-tte"/>
        <w:tabs>
          <w:tab w:val="clear" w:pos="4536"/>
          <w:tab w:val="clear" w:pos="9072"/>
        </w:tabs>
        <w:rPr>
          <w:rFonts w:ascii="Arial Narrow" w:hAnsi="Arial Narrow" w:cs="Arial"/>
          <w:b/>
          <w:color w:val="048B9A"/>
          <w:sz w:val="18"/>
          <w:szCs w:val="18"/>
        </w:rPr>
      </w:pPr>
      <w:r w:rsidRPr="00A0723D">
        <w:rPr>
          <w:rFonts w:ascii="Arial Narrow" w:hAnsi="Arial Narrow" w:cs="Arial"/>
          <w:b/>
          <w:color w:val="048B9A"/>
          <w:sz w:val="18"/>
          <w:szCs w:val="18"/>
        </w:rPr>
        <w:t>1</w:t>
      </w:r>
      <w:r w:rsidRPr="00A0723D" w:rsidR="00CC22B5">
        <w:rPr>
          <w:rFonts w:ascii="Arial Narrow" w:hAnsi="Arial Narrow" w:cs="Arial"/>
          <w:b/>
          <w:color w:val="048B9A"/>
          <w:sz w:val="18"/>
          <w:szCs w:val="18"/>
        </w:rPr>
        <w:t>.</w:t>
      </w:r>
      <w:r w:rsidR="00A0723D">
        <w:rPr>
          <w:rFonts w:ascii="Arial Narrow" w:hAnsi="Arial Narrow" w:cs="Arial"/>
          <w:b/>
          <w:color w:val="048B9A"/>
          <w:sz w:val="18"/>
          <w:szCs w:val="18"/>
        </w:rPr>
        <w:t xml:space="preserve"> </w:t>
      </w:r>
      <w:r w:rsidRPr="00A0723D" w:rsidR="00CC22B5">
        <w:rPr>
          <w:rFonts w:ascii="Arial Narrow" w:hAnsi="Arial Narrow" w:cs="Arial"/>
          <w:b/>
          <w:color w:val="048B9A"/>
          <w:sz w:val="18"/>
          <w:szCs w:val="18"/>
        </w:rPr>
        <w:t>IDENTIFICATION DE L</w:t>
      </w:r>
      <w:r w:rsidRPr="00A0723D" w:rsidR="00F324C2">
        <w:rPr>
          <w:rFonts w:ascii="Arial Narrow" w:hAnsi="Arial Narrow" w:cs="Arial"/>
          <w:b/>
          <w:color w:val="048B9A"/>
          <w:sz w:val="18"/>
          <w:szCs w:val="18"/>
        </w:rPr>
        <w:t>A CONSULTATION</w:t>
      </w:r>
    </w:p>
    <w:p w:rsidRPr="0047104F" w:rsidR="00F324C2" w:rsidRDefault="00F324C2" w14:paraId="1603F40C" w14:textId="77777777">
      <w:pPr>
        <w:pStyle w:val="En-tte"/>
        <w:tabs>
          <w:tab w:val="clear" w:pos="4536"/>
          <w:tab w:val="clear" w:pos="9072"/>
        </w:tabs>
        <w:rPr>
          <w:rFonts w:ascii="Arial Narrow" w:hAnsi="Arial Narrow" w:cs="Arial"/>
          <w:b/>
          <w:color w:val="FF9900"/>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0"/>
        <w:gridCol w:w="5104"/>
      </w:tblGrid>
      <w:tr w:rsidRPr="00E55001" w:rsidR="00F324C2" w:rsidTr="2F050C95" w14:paraId="0F830D4F" w14:textId="77777777">
        <w:trPr>
          <w:jc w:val="center"/>
        </w:trPr>
        <w:tc>
          <w:tcPr>
            <w:tcW w:w="5172" w:type="dxa"/>
            <w:shd w:val="clear" w:color="auto" w:fill="067790"/>
            <w:tcMar/>
          </w:tcPr>
          <w:p w:rsidRPr="00E25072" w:rsidR="00F324C2" w:rsidP="00E55001" w:rsidRDefault="00F324C2" w14:paraId="30B626FC" w14:textId="77777777">
            <w:pPr>
              <w:pStyle w:val="En-tte"/>
              <w:tabs>
                <w:tab w:val="clear" w:pos="4536"/>
                <w:tab w:val="clear" w:pos="9072"/>
              </w:tabs>
              <w:jc w:val="center"/>
              <w:rPr>
                <w:rFonts w:ascii="Arial Narrow" w:hAnsi="Arial Narrow" w:cs="Arial"/>
                <w:b/>
                <w:color w:val="FFFFFF" w:themeColor="background1"/>
                <w:sz w:val="18"/>
                <w:szCs w:val="18"/>
              </w:rPr>
            </w:pPr>
            <w:r w:rsidRPr="00E25072">
              <w:rPr>
                <w:rFonts w:ascii="Arial Narrow" w:hAnsi="Arial Narrow" w:cs="Arial"/>
                <w:b/>
                <w:color w:val="FFFFFF" w:themeColor="background1"/>
                <w:sz w:val="18"/>
                <w:szCs w:val="18"/>
              </w:rPr>
              <w:t>Acheteur public</w:t>
            </w:r>
          </w:p>
        </w:tc>
        <w:tc>
          <w:tcPr>
            <w:tcW w:w="5172" w:type="dxa"/>
            <w:shd w:val="clear" w:color="auto" w:fill="067790"/>
            <w:tcMar/>
          </w:tcPr>
          <w:p w:rsidRPr="00E25072" w:rsidR="00F324C2" w:rsidP="00E55001" w:rsidRDefault="00F324C2" w14:paraId="570254FB" w14:textId="77777777">
            <w:pPr>
              <w:pStyle w:val="En-tte"/>
              <w:tabs>
                <w:tab w:val="clear" w:pos="4536"/>
                <w:tab w:val="clear" w:pos="9072"/>
              </w:tabs>
              <w:jc w:val="center"/>
              <w:rPr>
                <w:rFonts w:ascii="Arial Narrow" w:hAnsi="Arial Narrow" w:cs="Arial"/>
                <w:b/>
                <w:color w:val="FFFFFF" w:themeColor="background1"/>
                <w:sz w:val="18"/>
                <w:szCs w:val="18"/>
              </w:rPr>
            </w:pPr>
            <w:r w:rsidRPr="00E25072">
              <w:rPr>
                <w:rFonts w:ascii="Arial Narrow" w:hAnsi="Arial Narrow" w:cs="Arial"/>
                <w:b/>
                <w:color w:val="FFFFFF" w:themeColor="background1"/>
                <w:sz w:val="18"/>
                <w:szCs w:val="18"/>
              </w:rPr>
              <w:t>Objet de la consultation</w:t>
            </w:r>
          </w:p>
        </w:tc>
      </w:tr>
      <w:tr w:rsidRPr="00E55001" w:rsidR="00F324C2" w:rsidTr="2F050C95" w14:paraId="37BA6E60" w14:textId="77777777">
        <w:trPr>
          <w:jc w:val="center"/>
        </w:trPr>
        <w:tc>
          <w:tcPr>
            <w:tcW w:w="5172" w:type="dxa"/>
            <w:shd w:val="clear" w:color="auto" w:fill="auto"/>
            <w:tcMar/>
          </w:tcPr>
          <w:p w:rsidR="001A28A7" w:rsidP="00F324C2" w:rsidRDefault="001A28A7" w14:paraId="31A2474C" w14:textId="77777777">
            <w:pPr>
              <w:pStyle w:val="En-tte"/>
              <w:rPr>
                <w:rFonts w:ascii="Arial Narrow" w:hAnsi="Arial Narrow" w:cs="Arial"/>
                <w:b/>
                <w:sz w:val="18"/>
                <w:szCs w:val="18"/>
              </w:rPr>
            </w:pPr>
          </w:p>
          <w:p w:rsidR="26F167BD" w:rsidP="2F050C95" w:rsidRDefault="26F167BD" w14:paraId="51568B9F" w14:textId="58AB0596">
            <w:pPr>
              <w:pStyle w:val="En-tte"/>
              <w:tabs>
                <w:tab w:val="clear" w:leader="none" w:pos="4536"/>
                <w:tab w:val="clear" w:leader="none" w:pos="9072"/>
              </w:tabs>
              <w:jc w:val="center"/>
              <w:rPr>
                <w:rFonts w:ascii="Arial Narrow" w:hAnsi="Arial Narrow" w:cs="Arial"/>
                <w:b w:val="1"/>
                <w:bCs w:val="1"/>
                <w:sz w:val="18"/>
                <w:szCs w:val="18"/>
              </w:rPr>
            </w:pPr>
            <w:r w:rsidRPr="2F050C95" w:rsidR="26F167BD">
              <w:rPr>
                <w:rFonts w:ascii="Arial Narrow" w:hAnsi="Arial Narrow" w:cs="Arial"/>
                <w:b w:val="1"/>
                <w:bCs w:val="1"/>
                <w:sz w:val="18"/>
                <w:szCs w:val="18"/>
              </w:rPr>
              <w:t>Communauté de Communes du Territoire de Fresnes en Woëvre</w:t>
            </w:r>
          </w:p>
          <w:p w:rsidR="2F050C95" w:rsidP="2F050C95" w:rsidRDefault="2F050C95" w14:paraId="24926E22" w14:textId="58381DA9">
            <w:pPr>
              <w:pStyle w:val="En-tte"/>
              <w:tabs>
                <w:tab w:val="clear" w:leader="none" w:pos="4536"/>
                <w:tab w:val="clear" w:leader="none" w:pos="9072"/>
              </w:tabs>
              <w:jc w:val="center"/>
              <w:rPr>
                <w:rFonts w:ascii="Arial Narrow" w:hAnsi="Arial Narrow" w:cs="Arial"/>
                <w:b w:val="1"/>
                <w:bCs w:val="1"/>
                <w:sz w:val="18"/>
                <w:szCs w:val="18"/>
              </w:rPr>
            </w:pPr>
          </w:p>
          <w:p w:rsidRPr="00E55001" w:rsidR="00117740" w:rsidP="00117740" w:rsidRDefault="00117740" w14:paraId="0F8286BC" w14:textId="4CD6C973">
            <w:pPr>
              <w:pStyle w:val="En-tte"/>
              <w:tabs>
                <w:tab w:val="clear" w:pos="4536"/>
                <w:tab w:val="clear" w:pos="9072"/>
              </w:tabs>
              <w:jc w:val="center"/>
              <w:rPr>
                <w:rFonts w:ascii="Arial Narrow" w:hAnsi="Arial Narrow" w:cs="Arial"/>
                <w:sz w:val="18"/>
                <w:szCs w:val="18"/>
              </w:rPr>
            </w:pPr>
          </w:p>
        </w:tc>
        <w:tc>
          <w:tcPr>
            <w:tcW w:w="5172" w:type="dxa"/>
            <w:shd w:val="clear" w:color="auto" w:fill="auto"/>
            <w:tcMar/>
          </w:tcPr>
          <w:p w:rsidR="00070FA3" w:rsidP="00E55001" w:rsidRDefault="00070FA3" w14:paraId="1D779185" w14:textId="77777777">
            <w:pPr>
              <w:pStyle w:val="En-tte"/>
              <w:tabs>
                <w:tab w:val="clear" w:pos="4536"/>
                <w:tab w:val="clear" w:pos="9072"/>
              </w:tabs>
              <w:rPr>
                <w:rFonts w:ascii="Arial Narrow" w:hAnsi="Arial Narrow" w:cs="Arial"/>
                <w:sz w:val="18"/>
                <w:szCs w:val="18"/>
              </w:rPr>
            </w:pPr>
          </w:p>
          <w:p w:rsidRPr="00E55001" w:rsidR="008316DA" w:rsidP="2F050C95" w:rsidRDefault="008316DA" w14:paraId="4023C7F2" w14:textId="660E1693">
            <w:pPr>
              <w:pStyle w:val="En-tte"/>
              <w:tabs>
                <w:tab w:val="clear" w:pos="4536"/>
                <w:tab w:val="clear" w:pos="9072"/>
              </w:tabs>
              <w:jc w:val="center"/>
              <w:rPr>
                <w:rFonts w:ascii="Arial Narrow" w:hAnsi="Arial Narrow" w:cs="Arial"/>
                <w:b w:val="1"/>
                <w:bCs w:val="1"/>
                <w:sz w:val="18"/>
                <w:szCs w:val="18"/>
              </w:rPr>
            </w:pPr>
            <w:r w:rsidRPr="2F050C95" w:rsidR="5E6F9C61">
              <w:rPr>
                <w:rFonts w:ascii="Arial Narrow" w:hAnsi="Arial Narrow" w:cs="Arial"/>
                <w:b w:val="1"/>
                <w:bCs w:val="1"/>
                <w:sz w:val="18"/>
                <w:szCs w:val="18"/>
              </w:rPr>
              <w:t xml:space="preserve">Fourniture de denrées alimentaires pour les services de restauration scolaire la communauté de commune du territoire de Fresnes en Woëvre  </w:t>
            </w:r>
          </w:p>
        </w:tc>
      </w:tr>
    </w:tbl>
    <w:p w:rsidRPr="0047104F" w:rsidR="0047104F" w:rsidRDefault="0047104F" w14:paraId="06291C17" w14:textId="77777777">
      <w:pPr>
        <w:pStyle w:val="En-tte"/>
        <w:tabs>
          <w:tab w:val="clear" w:pos="4536"/>
          <w:tab w:val="clear" w:pos="9072"/>
        </w:tabs>
        <w:rPr>
          <w:rFonts w:ascii="Arial Narrow" w:hAnsi="Arial Narrow" w:cs="Arial"/>
          <w:sz w:val="18"/>
          <w:szCs w:val="18"/>
        </w:rPr>
      </w:pPr>
    </w:p>
    <w:p w:rsidRPr="0047104F" w:rsidR="00484639" w:rsidP="00CC22B5" w:rsidRDefault="00484639" w14:paraId="72274F35" w14:textId="77777777">
      <w:pPr>
        <w:pStyle w:val="Titre1"/>
        <w:ind w:left="0"/>
        <w:rPr>
          <w:rFonts w:ascii="Arial Narrow" w:hAnsi="Arial Narrow" w:cs="Arial"/>
          <w:b w:val="0"/>
          <w:bCs w:val="0"/>
          <w:sz w:val="18"/>
          <w:szCs w:val="18"/>
        </w:rPr>
      </w:pPr>
      <w:r w:rsidRPr="0047104F">
        <w:rPr>
          <w:rFonts w:ascii="Arial Narrow" w:hAnsi="Arial Narrow" w:cs="Arial"/>
          <w:b w:val="0"/>
          <w:bCs w:val="0"/>
          <w:sz w:val="18"/>
          <w:szCs w:val="18"/>
        </w:rPr>
        <w:t>La candidature est présentée :</w:t>
      </w:r>
      <w:r w:rsidRPr="0047104F" w:rsidR="00E36ECE">
        <w:rPr>
          <w:rFonts w:ascii="Arial Narrow" w:hAnsi="Arial Narrow" w:cs="Arial"/>
          <w:b w:val="0"/>
          <w:bCs w:val="0"/>
          <w:sz w:val="18"/>
          <w:szCs w:val="18"/>
        </w:rPr>
        <w:t xml:space="preserve"> </w:t>
      </w:r>
    </w:p>
    <w:tbl>
      <w:tblPr>
        <w:tblW w:w="0" w:type="auto"/>
        <w:tblLook w:val="04A0" w:firstRow="1" w:lastRow="0" w:firstColumn="1" w:lastColumn="0" w:noHBand="0" w:noVBand="1"/>
      </w:tblPr>
      <w:tblGrid>
        <w:gridCol w:w="1231"/>
        <w:gridCol w:w="8973"/>
      </w:tblGrid>
      <w:tr w:rsidRPr="0047104F" w:rsidR="00484639" w:rsidTr="00A0723D" w14:paraId="3CF24DAD" w14:textId="77777777">
        <w:tc>
          <w:tcPr>
            <w:tcW w:w="1231" w:type="dxa"/>
            <w:shd w:val="clear" w:color="auto" w:fill="auto"/>
          </w:tcPr>
          <w:p w:rsidRPr="0047104F" w:rsidR="00484639" w:rsidP="00E36ECE" w:rsidRDefault="00484639" w14:paraId="21689404" w14:textId="42CC4DC3">
            <w:pPr>
              <w:jc w:val="center"/>
              <w:rPr>
                <w:rFonts w:ascii="Arial Narrow" w:hAnsi="Arial Narrow"/>
                <w:sz w:val="18"/>
                <w:szCs w:val="18"/>
              </w:rPr>
            </w:pPr>
          </w:p>
        </w:tc>
        <w:tc>
          <w:tcPr>
            <w:tcW w:w="8973" w:type="dxa"/>
            <w:shd w:val="clear" w:color="auto" w:fill="auto"/>
          </w:tcPr>
          <w:p w:rsidRPr="0047104F" w:rsidR="00484639" w:rsidP="00CC22B5" w:rsidRDefault="00484639" w14:paraId="47C3C891" w14:textId="2C065E50">
            <w:pPr>
              <w:rPr>
                <w:rFonts w:ascii="Arial Narrow" w:hAnsi="Arial Narrow"/>
                <w:sz w:val="18"/>
                <w:szCs w:val="18"/>
              </w:rPr>
            </w:pPr>
          </w:p>
        </w:tc>
      </w:tr>
      <w:tr w:rsidRPr="0047104F" w:rsidR="00484639" w:rsidTr="00A0723D" w14:paraId="2ACA1495" w14:textId="77777777">
        <w:tc>
          <w:tcPr>
            <w:tcW w:w="1231" w:type="dxa"/>
            <w:shd w:val="clear" w:color="auto" w:fill="auto"/>
          </w:tcPr>
          <w:p w:rsidRPr="0047104F" w:rsidR="00484639" w:rsidP="00392E5E" w:rsidRDefault="00484639" w14:paraId="369AA803" w14:textId="77777777">
            <w:pPr>
              <w:jc w:val="center"/>
              <w:rPr>
                <w:rFonts w:ascii="Arial Narrow" w:hAnsi="Arial Narrow"/>
                <w:sz w:val="18"/>
                <w:szCs w:val="18"/>
              </w:rPr>
            </w:pPr>
          </w:p>
          <w:sdt>
            <w:sdtPr>
              <w:rPr>
                <w:rFonts w:ascii="MS Gothic" w:hAnsi="MS Gothic" w:eastAsia="MS Gothic"/>
                <w:b/>
                <w:bCs/>
                <w:sz w:val="18"/>
                <w:szCs w:val="18"/>
                <w:shd w:val="clear" w:color="auto" w:fill="A6A6A6" w:themeFill="background1" w:themeFillShade="A6"/>
              </w:rPr>
              <w:id w:val="-566887195"/>
              <w14:checkbox>
                <w14:checked w14:val="0"/>
                <w14:checkedState w14:val="2612" w14:font="MS Gothic"/>
                <w14:uncheckedState w14:val="2610" w14:font="MS Gothic"/>
              </w14:checkbox>
            </w:sdtPr>
            <w:sdtContent>
              <w:p w:rsidRPr="00DB4DE5" w:rsidR="00484639" w:rsidP="00392E5E" w:rsidRDefault="00A0723D" w14:paraId="662C3D79" w14:textId="3BC1D684">
                <w:pPr>
                  <w:jc w:val="center"/>
                  <w:rPr>
                    <w:rFonts w:ascii="Arial Narrow" w:hAnsi="Arial Narrow"/>
                    <w:b/>
                    <w:bCs/>
                    <w:sz w:val="18"/>
                    <w:szCs w:val="18"/>
                  </w:rPr>
                </w:pPr>
                <w:r>
                  <w:rPr>
                    <w:rFonts w:hint="eastAsia" w:ascii="MS Gothic" w:hAnsi="MS Gothic" w:eastAsia="MS Gothic"/>
                    <w:b/>
                    <w:bCs/>
                    <w:sz w:val="18"/>
                    <w:szCs w:val="18"/>
                    <w:shd w:val="clear" w:color="auto" w:fill="A6A6A6" w:themeFill="background1" w:themeFillShade="A6"/>
                  </w:rPr>
                  <w:t>☐</w:t>
                </w:r>
              </w:p>
            </w:sdtContent>
          </w:sdt>
        </w:tc>
        <w:tc>
          <w:tcPr>
            <w:tcW w:w="8973" w:type="dxa"/>
            <w:shd w:val="clear" w:color="auto" w:fill="auto"/>
          </w:tcPr>
          <w:p w:rsidRPr="0047104F" w:rsidR="00484639" w:rsidP="00392E5E" w:rsidRDefault="00484639" w14:paraId="4A3F489D" w14:textId="77777777">
            <w:pPr>
              <w:jc w:val="both"/>
              <w:rPr>
                <w:rFonts w:ascii="Arial Narrow" w:hAnsi="Arial Narrow" w:cs="Arial"/>
                <w:sz w:val="18"/>
                <w:szCs w:val="18"/>
              </w:rPr>
            </w:pPr>
          </w:p>
          <w:p w:rsidRPr="0047104F" w:rsidR="00484639" w:rsidP="00392E5E" w:rsidRDefault="00484639" w14:paraId="78D179F6" w14:textId="77777777">
            <w:pPr>
              <w:jc w:val="both"/>
              <w:rPr>
                <w:rFonts w:ascii="Arial Narrow" w:hAnsi="Arial Narrow" w:cs="Arial"/>
                <w:i/>
                <w:iCs/>
                <w:sz w:val="18"/>
                <w:szCs w:val="18"/>
              </w:rPr>
            </w:pPr>
            <w:r w:rsidRPr="0047104F">
              <w:rPr>
                <w:rFonts w:ascii="Arial Narrow" w:hAnsi="Arial Narrow" w:cs="Arial"/>
                <w:sz w:val="18"/>
                <w:szCs w:val="18"/>
              </w:rPr>
              <w:t xml:space="preserve">pour le lot n°……. ou les lots n°…………… de la procédure de passation du marché ou de l’accord-cadre </w:t>
            </w:r>
            <w:r w:rsidRPr="0047104F">
              <w:rPr>
                <w:rFonts w:ascii="Arial Narrow" w:hAnsi="Arial Narrow" w:cs="Arial"/>
                <w:i/>
                <w:iCs/>
                <w:sz w:val="18"/>
                <w:szCs w:val="18"/>
              </w:rPr>
              <w:t>(en cas d’allotissement)</w:t>
            </w:r>
            <w:r w:rsidRPr="0047104F">
              <w:rPr>
                <w:rFonts w:ascii="Arial Narrow" w:hAnsi="Arial Narrow" w:cs="Arial"/>
                <w:sz w:val="18"/>
                <w:szCs w:val="18"/>
              </w:rPr>
              <w:t> ;</w:t>
            </w:r>
            <w:r w:rsidRPr="0047104F">
              <w:rPr>
                <w:rFonts w:ascii="Arial Narrow" w:hAnsi="Arial Narrow" w:cs="Arial"/>
                <w:i/>
                <w:iCs/>
                <w:sz w:val="18"/>
                <w:szCs w:val="18"/>
              </w:rPr>
              <w:t xml:space="preserve"> </w:t>
            </w:r>
          </w:p>
          <w:p w:rsidRPr="00F4097C" w:rsidR="00484639" w:rsidP="00F4097C" w:rsidRDefault="00484639" w14:paraId="1740C4C9" w14:textId="77777777">
            <w:pPr>
              <w:jc w:val="both"/>
              <w:rPr>
                <w:rFonts w:ascii="Arial Narrow" w:hAnsi="Arial Narrow" w:cs="Arial"/>
                <w:i/>
                <w:iCs/>
                <w:sz w:val="18"/>
                <w:szCs w:val="18"/>
              </w:rPr>
            </w:pPr>
            <w:r w:rsidRPr="0047104F">
              <w:rPr>
                <w:rFonts w:ascii="Arial Narrow" w:hAnsi="Arial Narrow" w:cs="Arial"/>
                <w:i/>
                <w:iCs/>
                <w:sz w:val="18"/>
                <w:szCs w:val="18"/>
              </w:rPr>
              <w:t>(Indiquer l’intitulé du ou des lots tels qu’ils figurent dans l’avis d'appel à la concurrence</w:t>
            </w:r>
            <w:r w:rsidRPr="0047104F">
              <w:rPr>
                <w:rFonts w:ascii="Arial Narrow" w:hAnsi="Arial Narrow" w:cs="Arial"/>
                <w:bCs/>
                <w:i/>
                <w:iCs/>
                <w:sz w:val="18"/>
                <w:szCs w:val="18"/>
              </w:rPr>
              <w:t xml:space="preserve"> ou l’invitation à confirmer l’intérêt.</w:t>
            </w:r>
            <w:r w:rsidR="00F4097C">
              <w:rPr>
                <w:rFonts w:ascii="Arial Narrow" w:hAnsi="Arial Narrow" w:cs="Arial"/>
                <w:i/>
                <w:iCs/>
                <w:sz w:val="18"/>
                <w:szCs w:val="18"/>
              </w:rPr>
              <w:t>)</w:t>
            </w:r>
          </w:p>
        </w:tc>
      </w:tr>
      <w:tr w:rsidRPr="0047104F" w:rsidR="00484639" w:rsidTr="00A0723D" w14:paraId="760CF7AF" w14:textId="77777777">
        <w:tc>
          <w:tcPr>
            <w:tcW w:w="1231" w:type="dxa"/>
            <w:shd w:val="clear" w:color="auto" w:fill="auto"/>
          </w:tcPr>
          <w:p w:rsidRPr="0047104F" w:rsidR="00484639" w:rsidP="00392E5E" w:rsidRDefault="00E36ECE" w14:paraId="25846F7F" w14:textId="77777777">
            <w:pPr>
              <w:jc w:val="center"/>
              <w:rPr>
                <w:rFonts w:ascii="Arial Narrow" w:hAnsi="Arial Narrow"/>
                <w:sz w:val="18"/>
                <w:szCs w:val="18"/>
              </w:rPr>
            </w:pPr>
            <w:r w:rsidRPr="0047104F">
              <w:rPr>
                <w:rFonts w:ascii="Arial Narrow" w:hAnsi="Arial Narrow"/>
                <w:sz w:val="18"/>
                <w:szCs w:val="18"/>
              </w:rPr>
              <w:t xml:space="preserve"> </w:t>
            </w:r>
          </w:p>
          <w:sdt>
            <w:sdtPr>
              <w:rPr>
                <w:rFonts w:ascii="Arial Narrow" w:hAnsi="Arial Narrow"/>
                <w:b/>
                <w:bCs/>
                <w:sz w:val="18"/>
                <w:szCs w:val="18"/>
                <w:shd w:val="clear" w:color="auto" w:fill="A6A6A6" w:themeFill="background1" w:themeFillShade="A6"/>
              </w:rPr>
              <w:id w:val="1947572045"/>
              <w14:checkbox>
                <w14:checked w14:val="0"/>
                <w14:checkedState w14:val="2612" w14:font="MS Gothic"/>
                <w14:uncheckedState w14:val="2610" w14:font="MS Gothic"/>
              </w14:checkbox>
            </w:sdtPr>
            <w:sdtContent>
              <w:p w:rsidRPr="0047104F" w:rsidR="00484639" w:rsidP="00374D24" w:rsidRDefault="00DB4DE5" w14:paraId="64B62D08" w14:textId="4CD02236">
                <w:pPr>
                  <w:jc w:val="center"/>
                  <w:rPr>
                    <w:rFonts w:ascii="Arial Narrow" w:hAnsi="Arial Narrow"/>
                    <w:sz w:val="18"/>
                    <w:szCs w:val="18"/>
                  </w:rPr>
                </w:pPr>
                <w:r>
                  <w:rPr>
                    <w:rFonts w:hint="eastAsia" w:ascii="MS Gothic" w:hAnsi="MS Gothic" w:eastAsia="MS Gothic"/>
                    <w:b/>
                    <w:bCs/>
                    <w:sz w:val="18"/>
                    <w:szCs w:val="18"/>
                    <w:shd w:val="clear" w:color="auto" w:fill="A6A6A6" w:themeFill="background1" w:themeFillShade="A6"/>
                  </w:rPr>
                  <w:t>☐</w:t>
                </w:r>
              </w:p>
            </w:sdtContent>
          </w:sdt>
          <w:p w:rsidR="00484639" w:rsidP="00374D24" w:rsidRDefault="00484639" w14:paraId="4609C027" w14:textId="77777777">
            <w:pPr>
              <w:jc w:val="center"/>
              <w:rPr>
                <w:rFonts w:ascii="Arial Narrow" w:hAnsi="Arial Narrow"/>
                <w:sz w:val="18"/>
                <w:szCs w:val="18"/>
              </w:rPr>
            </w:pPr>
          </w:p>
          <w:p w:rsidR="00660692" w:rsidP="00660692" w:rsidRDefault="00660692" w14:paraId="29DF26D9" w14:textId="77777777">
            <w:pPr>
              <w:jc w:val="center"/>
              <w:rPr>
                <w:rFonts w:ascii="Arial Narrow" w:hAnsi="Arial Narrow"/>
                <w:sz w:val="18"/>
                <w:szCs w:val="18"/>
              </w:rPr>
            </w:pPr>
          </w:p>
          <w:p w:rsidR="00727370" w:rsidP="00660692" w:rsidRDefault="00727370" w14:paraId="2F90B764" w14:textId="77777777">
            <w:pPr>
              <w:jc w:val="center"/>
              <w:rPr>
                <w:rFonts w:ascii="Arial Narrow" w:hAnsi="Arial Narrow"/>
                <w:sz w:val="18"/>
                <w:szCs w:val="18"/>
              </w:rPr>
            </w:pPr>
          </w:p>
          <w:p w:rsidR="00727370" w:rsidP="00660692" w:rsidRDefault="00727370" w14:paraId="4CD185C3" w14:textId="77777777">
            <w:pPr>
              <w:jc w:val="center"/>
              <w:rPr>
                <w:rFonts w:ascii="Arial Narrow" w:hAnsi="Arial Narrow"/>
                <w:sz w:val="18"/>
                <w:szCs w:val="18"/>
              </w:rPr>
            </w:pPr>
          </w:p>
          <w:p w:rsidR="00727370" w:rsidP="00660692" w:rsidRDefault="00727370" w14:paraId="71C567C7" w14:textId="77777777">
            <w:pPr>
              <w:jc w:val="center"/>
              <w:rPr>
                <w:rFonts w:ascii="Arial Narrow" w:hAnsi="Arial Narrow"/>
                <w:sz w:val="18"/>
                <w:szCs w:val="18"/>
              </w:rPr>
            </w:pPr>
          </w:p>
          <w:p w:rsidR="00727370" w:rsidP="00660692" w:rsidRDefault="00727370" w14:paraId="3E254B6B" w14:textId="77777777">
            <w:pPr>
              <w:jc w:val="center"/>
              <w:rPr>
                <w:rFonts w:ascii="Arial Narrow" w:hAnsi="Arial Narrow"/>
                <w:sz w:val="18"/>
                <w:szCs w:val="18"/>
              </w:rPr>
            </w:pPr>
          </w:p>
          <w:p w:rsidR="00727370" w:rsidP="00660692" w:rsidRDefault="00727370" w14:paraId="08576398" w14:textId="77777777">
            <w:pPr>
              <w:jc w:val="center"/>
              <w:rPr>
                <w:rFonts w:ascii="Arial Narrow" w:hAnsi="Arial Narrow"/>
                <w:sz w:val="18"/>
                <w:szCs w:val="18"/>
              </w:rPr>
            </w:pPr>
          </w:p>
          <w:p w:rsidR="00727370" w:rsidP="00660692" w:rsidRDefault="00727370" w14:paraId="2722BF20" w14:textId="77777777">
            <w:pPr>
              <w:jc w:val="center"/>
              <w:rPr>
                <w:rFonts w:ascii="Arial Narrow" w:hAnsi="Arial Narrow"/>
                <w:sz w:val="18"/>
                <w:szCs w:val="18"/>
              </w:rPr>
            </w:pPr>
          </w:p>
          <w:p w:rsidR="00727370" w:rsidP="00660692" w:rsidRDefault="00727370" w14:paraId="6E00950D" w14:textId="77777777">
            <w:pPr>
              <w:jc w:val="center"/>
              <w:rPr>
                <w:rFonts w:ascii="Arial Narrow" w:hAnsi="Arial Narrow"/>
                <w:sz w:val="18"/>
                <w:szCs w:val="18"/>
              </w:rPr>
            </w:pPr>
          </w:p>
          <w:p w:rsidR="00727370" w:rsidP="00660692" w:rsidRDefault="00727370" w14:paraId="1D28D20E" w14:textId="77777777">
            <w:pPr>
              <w:jc w:val="center"/>
              <w:rPr>
                <w:rFonts w:ascii="Arial Narrow" w:hAnsi="Arial Narrow"/>
                <w:sz w:val="18"/>
                <w:szCs w:val="18"/>
              </w:rPr>
            </w:pPr>
          </w:p>
          <w:p w:rsidR="00727370" w:rsidP="00660692" w:rsidRDefault="00727370" w14:paraId="5C67CFDD" w14:textId="77777777">
            <w:pPr>
              <w:jc w:val="center"/>
              <w:rPr>
                <w:rFonts w:ascii="Arial Narrow" w:hAnsi="Arial Narrow"/>
                <w:sz w:val="18"/>
                <w:szCs w:val="18"/>
              </w:rPr>
            </w:pPr>
          </w:p>
          <w:p w:rsidR="00727370" w:rsidP="00660692" w:rsidRDefault="00727370" w14:paraId="73EB6E20" w14:textId="77777777">
            <w:pPr>
              <w:jc w:val="center"/>
              <w:rPr>
                <w:rFonts w:ascii="Arial Narrow" w:hAnsi="Arial Narrow"/>
                <w:sz w:val="18"/>
                <w:szCs w:val="18"/>
              </w:rPr>
            </w:pPr>
          </w:p>
          <w:p w:rsidR="00727370" w:rsidP="00660692" w:rsidRDefault="00727370" w14:paraId="78C0EBC2" w14:textId="77777777">
            <w:pPr>
              <w:jc w:val="center"/>
              <w:rPr>
                <w:rFonts w:ascii="Arial Narrow" w:hAnsi="Arial Narrow"/>
                <w:sz w:val="18"/>
                <w:szCs w:val="18"/>
              </w:rPr>
            </w:pPr>
          </w:p>
          <w:p w:rsidR="00727370" w:rsidP="00660692" w:rsidRDefault="00727370" w14:paraId="4B5D8329" w14:textId="77777777">
            <w:pPr>
              <w:jc w:val="center"/>
              <w:rPr>
                <w:rFonts w:ascii="Arial Narrow" w:hAnsi="Arial Narrow"/>
                <w:sz w:val="18"/>
                <w:szCs w:val="18"/>
              </w:rPr>
            </w:pPr>
          </w:p>
          <w:p w:rsidR="00727370" w:rsidP="00660692" w:rsidRDefault="00727370" w14:paraId="35E33F19" w14:textId="77777777">
            <w:pPr>
              <w:jc w:val="center"/>
              <w:rPr>
                <w:rFonts w:ascii="Arial Narrow" w:hAnsi="Arial Narrow"/>
                <w:sz w:val="18"/>
                <w:szCs w:val="18"/>
              </w:rPr>
            </w:pPr>
          </w:p>
          <w:p w:rsidR="00727370" w:rsidP="00660692" w:rsidRDefault="00727370" w14:paraId="7D43B811" w14:textId="77777777">
            <w:pPr>
              <w:jc w:val="center"/>
              <w:rPr>
                <w:rFonts w:ascii="Arial Narrow" w:hAnsi="Arial Narrow"/>
                <w:sz w:val="18"/>
                <w:szCs w:val="18"/>
              </w:rPr>
            </w:pPr>
          </w:p>
          <w:p w:rsidR="00727370" w:rsidP="00660692" w:rsidRDefault="00727370" w14:paraId="5DF7614B" w14:textId="77777777">
            <w:pPr>
              <w:jc w:val="center"/>
              <w:rPr>
                <w:rFonts w:ascii="Arial Narrow" w:hAnsi="Arial Narrow"/>
                <w:sz w:val="18"/>
                <w:szCs w:val="18"/>
              </w:rPr>
            </w:pPr>
          </w:p>
          <w:p w:rsidR="00727370" w:rsidP="00660692" w:rsidRDefault="00727370" w14:paraId="51EFA0AF" w14:textId="77777777">
            <w:pPr>
              <w:jc w:val="center"/>
              <w:rPr>
                <w:rFonts w:ascii="Arial Narrow" w:hAnsi="Arial Narrow"/>
                <w:sz w:val="18"/>
                <w:szCs w:val="18"/>
              </w:rPr>
            </w:pPr>
          </w:p>
          <w:p w:rsidR="00727370" w:rsidP="00660692" w:rsidRDefault="00727370" w14:paraId="66D4D39B" w14:textId="77777777">
            <w:pPr>
              <w:jc w:val="center"/>
              <w:rPr>
                <w:rFonts w:ascii="Arial Narrow" w:hAnsi="Arial Narrow"/>
                <w:sz w:val="18"/>
                <w:szCs w:val="18"/>
              </w:rPr>
            </w:pPr>
          </w:p>
          <w:p w:rsidR="00727370" w:rsidP="00660692" w:rsidRDefault="00727370" w14:paraId="1CB2EAB8" w14:textId="77777777">
            <w:pPr>
              <w:jc w:val="center"/>
              <w:rPr>
                <w:rFonts w:ascii="Arial Narrow" w:hAnsi="Arial Narrow"/>
                <w:sz w:val="18"/>
                <w:szCs w:val="18"/>
              </w:rPr>
            </w:pPr>
          </w:p>
          <w:p w:rsidR="00727370" w:rsidP="00660692" w:rsidRDefault="00727370" w14:paraId="2B795F83" w14:textId="77777777">
            <w:pPr>
              <w:jc w:val="center"/>
              <w:rPr>
                <w:rFonts w:ascii="Arial Narrow" w:hAnsi="Arial Narrow"/>
                <w:sz w:val="18"/>
                <w:szCs w:val="18"/>
              </w:rPr>
            </w:pPr>
          </w:p>
          <w:p w:rsidR="00727370" w:rsidP="00660692" w:rsidRDefault="00727370" w14:paraId="6192CD92" w14:textId="77777777">
            <w:pPr>
              <w:jc w:val="center"/>
              <w:rPr>
                <w:rFonts w:ascii="Arial Narrow" w:hAnsi="Arial Narrow"/>
                <w:sz w:val="18"/>
                <w:szCs w:val="18"/>
              </w:rPr>
            </w:pPr>
          </w:p>
          <w:p w:rsidR="00727370" w:rsidP="00660692" w:rsidRDefault="00727370" w14:paraId="0FAAC8EA" w14:textId="77777777">
            <w:pPr>
              <w:jc w:val="center"/>
              <w:rPr>
                <w:rFonts w:ascii="Arial Narrow" w:hAnsi="Arial Narrow"/>
                <w:sz w:val="18"/>
                <w:szCs w:val="18"/>
              </w:rPr>
            </w:pPr>
          </w:p>
          <w:p w:rsidR="00727370" w:rsidP="00660692" w:rsidRDefault="00727370" w14:paraId="2BEC32C2" w14:textId="77777777">
            <w:pPr>
              <w:jc w:val="center"/>
              <w:rPr>
                <w:rFonts w:ascii="Arial Narrow" w:hAnsi="Arial Narrow"/>
                <w:sz w:val="18"/>
                <w:szCs w:val="18"/>
              </w:rPr>
            </w:pPr>
          </w:p>
          <w:p w:rsidR="00727370" w:rsidP="00660692" w:rsidRDefault="00727370" w14:paraId="59BF60E1" w14:textId="77777777">
            <w:pPr>
              <w:jc w:val="center"/>
              <w:rPr>
                <w:rFonts w:ascii="Arial Narrow" w:hAnsi="Arial Narrow"/>
                <w:sz w:val="18"/>
                <w:szCs w:val="18"/>
              </w:rPr>
            </w:pPr>
          </w:p>
          <w:p w:rsidR="00727370" w:rsidP="00660692" w:rsidRDefault="00727370" w14:paraId="45CD0B67" w14:textId="77777777">
            <w:pPr>
              <w:jc w:val="center"/>
              <w:rPr>
                <w:rFonts w:ascii="Arial Narrow" w:hAnsi="Arial Narrow"/>
                <w:sz w:val="18"/>
                <w:szCs w:val="18"/>
              </w:rPr>
            </w:pPr>
          </w:p>
          <w:p w:rsidR="00727370" w:rsidP="00660692" w:rsidRDefault="00727370" w14:paraId="0C0D951E" w14:textId="77777777">
            <w:pPr>
              <w:jc w:val="center"/>
              <w:rPr>
                <w:rFonts w:ascii="Arial Narrow" w:hAnsi="Arial Narrow"/>
                <w:sz w:val="18"/>
                <w:szCs w:val="18"/>
              </w:rPr>
            </w:pPr>
          </w:p>
          <w:p w:rsidR="00727370" w:rsidP="00660692" w:rsidRDefault="00727370" w14:paraId="25DBE246" w14:textId="77777777">
            <w:pPr>
              <w:jc w:val="center"/>
              <w:rPr>
                <w:rFonts w:ascii="Arial Narrow" w:hAnsi="Arial Narrow"/>
                <w:sz w:val="18"/>
                <w:szCs w:val="18"/>
              </w:rPr>
            </w:pPr>
          </w:p>
          <w:p w:rsidR="00727370" w:rsidP="00660692" w:rsidRDefault="00727370" w14:paraId="1487A052" w14:textId="77777777">
            <w:pPr>
              <w:jc w:val="center"/>
              <w:rPr>
                <w:rFonts w:ascii="Arial Narrow" w:hAnsi="Arial Narrow"/>
                <w:sz w:val="18"/>
                <w:szCs w:val="18"/>
              </w:rPr>
            </w:pPr>
          </w:p>
          <w:p w:rsidR="00727370" w:rsidP="00660692" w:rsidRDefault="00727370" w14:paraId="49F378C0" w14:textId="77777777">
            <w:pPr>
              <w:jc w:val="center"/>
              <w:rPr>
                <w:rFonts w:ascii="Arial Narrow" w:hAnsi="Arial Narrow"/>
                <w:sz w:val="18"/>
                <w:szCs w:val="18"/>
              </w:rPr>
            </w:pPr>
          </w:p>
          <w:p w:rsidRPr="0047104F" w:rsidR="00727370" w:rsidP="008316DA" w:rsidRDefault="00727370" w14:paraId="3BEA7A34" w14:textId="2AF5F72B">
            <w:pPr>
              <w:rPr>
                <w:rFonts w:ascii="Arial Narrow" w:hAnsi="Arial Narrow"/>
                <w:sz w:val="18"/>
                <w:szCs w:val="18"/>
              </w:rPr>
            </w:pPr>
          </w:p>
        </w:tc>
        <w:tc>
          <w:tcPr>
            <w:tcW w:w="8973" w:type="dxa"/>
            <w:shd w:val="clear" w:color="auto" w:fill="auto"/>
          </w:tcPr>
          <w:p w:rsidRPr="0047104F" w:rsidR="00484639" w:rsidP="00392E5E" w:rsidRDefault="00484639" w14:paraId="2D5EDEC1" w14:textId="77777777">
            <w:pPr>
              <w:jc w:val="both"/>
              <w:rPr>
                <w:rFonts w:ascii="Arial Narrow" w:hAnsi="Arial Narrow" w:cs="Arial"/>
                <w:sz w:val="18"/>
                <w:szCs w:val="18"/>
              </w:rPr>
            </w:pPr>
          </w:p>
          <w:p w:rsidRPr="0047104F" w:rsidR="00484639" w:rsidP="00392E5E" w:rsidRDefault="00484639" w14:paraId="2B945EFE" w14:textId="77777777">
            <w:pPr>
              <w:jc w:val="both"/>
              <w:rPr>
                <w:rFonts w:ascii="Arial Narrow" w:hAnsi="Arial Narrow" w:cs="Arial"/>
                <w:sz w:val="18"/>
                <w:szCs w:val="18"/>
              </w:rPr>
            </w:pPr>
            <w:r w:rsidRPr="0047104F">
              <w:rPr>
                <w:rFonts w:ascii="Arial Narrow" w:hAnsi="Arial Narrow" w:cs="Arial"/>
                <w:sz w:val="18"/>
                <w:szCs w:val="18"/>
              </w:rPr>
              <w:t>pour tous les lots de la procédure de passation du marché ou de l’accord-cadre</w:t>
            </w:r>
          </w:p>
        </w:tc>
      </w:tr>
    </w:tbl>
    <w:p w:rsidRPr="00A0723D" w:rsidR="007411D9" w:rsidP="00493686" w:rsidRDefault="00F324C2" w14:paraId="6A86E45D" w14:textId="74BDBDD9">
      <w:pPr>
        <w:pStyle w:val="En-tte"/>
        <w:tabs>
          <w:tab w:val="clear" w:pos="4536"/>
          <w:tab w:val="clear" w:pos="9072"/>
        </w:tabs>
        <w:rPr>
          <w:rFonts w:ascii="Arial Narrow" w:hAnsi="Arial Narrow" w:cs="Arial"/>
          <w:b/>
          <w:color w:val="048B9A"/>
          <w:sz w:val="18"/>
          <w:szCs w:val="18"/>
        </w:rPr>
      </w:pPr>
      <w:r w:rsidRPr="00A0723D">
        <w:rPr>
          <w:rFonts w:ascii="Arial Narrow" w:hAnsi="Arial Narrow" w:cs="Arial"/>
          <w:b/>
          <w:color w:val="048B9A"/>
          <w:sz w:val="18"/>
          <w:szCs w:val="18"/>
        </w:rPr>
        <w:t>2</w:t>
      </w:r>
      <w:r w:rsidRPr="00A0723D" w:rsidR="005F4A6F">
        <w:rPr>
          <w:rFonts w:ascii="Arial Narrow" w:hAnsi="Arial Narrow" w:cs="Arial"/>
          <w:b/>
          <w:color w:val="048B9A"/>
          <w:sz w:val="18"/>
          <w:szCs w:val="18"/>
        </w:rPr>
        <w:t>.</w:t>
      </w:r>
      <w:r w:rsidR="00A0723D">
        <w:rPr>
          <w:rFonts w:ascii="Arial Narrow" w:hAnsi="Arial Narrow" w:cs="Arial"/>
          <w:b/>
          <w:color w:val="048B9A"/>
          <w:sz w:val="18"/>
          <w:szCs w:val="18"/>
        </w:rPr>
        <w:t xml:space="preserve"> </w:t>
      </w:r>
      <w:r w:rsidRPr="00A0723D" w:rsidR="005F4A6F">
        <w:rPr>
          <w:rFonts w:ascii="Arial Narrow" w:hAnsi="Arial Narrow" w:cs="Arial"/>
          <w:b/>
          <w:color w:val="048B9A"/>
          <w:sz w:val="18"/>
          <w:szCs w:val="18"/>
        </w:rPr>
        <w:t>PRESENTATION DU CANDIDAT</w:t>
      </w:r>
    </w:p>
    <w:p w:rsidRPr="0047104F" w:rsidR="00493686" w:rsidP="00493686" w:rsidRDefault="00493686" w14:paraId="53F3C449" w14:textId="77777777">
      <w:pPr>
        <w:pStyle w:val="En-tte"/>
        <w:rPr>
          <w:rFonts w:ascii="Arial Narrow" w:hAnsi="Arial Narrow" w:cs="Arial"/>
          <w:b/>
          <w:bCs/>
          <w:sz w:val="18"/>
          <w:szCs w:val="18"/>
        </w:rPr>
      </w:pPr>
    </w:p>
    <w:p w:rsidRPr="008D4D4B" w:rsidR="00BA18E8" w:rsidP="00493686" w:rsidRDefault="007E3BDD" w14:paraId="49BE1210" w14:textId="5612469B">
      <w:pPr>
        <w:pStyle w:val="En-tte"/>
        <w:rPr>
          <w:rFonts w:ascii="Arial Narrow" w:hAnsi="Arial Narrow" w:cs="Arial"/>
          <w:color w:val="C45911" w:themeColor="accent2" w:themeShade="BF"/>
          <w:sz w:val="18"/>
          <w:szCs w:val="18"/>
        </w:rPr>
      </w:pPr>
      <w:r w:rsidRPr="008D4D4B">
        <w:rPr>
          <w:rFonts w:ascii="Arial Narrow" w:hAnsi="Arial Narrow" w:cs="Arial"/>
          <w:b/>
          <w:bCs/>
          <w:color w:val="C45911" w:themeColor="accent2" w:themeShade="BF"/>
          <w:sz w:val="18"/>
          <w:szCs w:val="18"/>
        </w:rPr>
        <w:t xml:space="preserve">     </w:t>
      </w:r>
      <w:r w:rsidRPr="008D4D4B" w:rsidR="00F324C2">
        <w:rPr>
          <w:rFonts w:ascii="Arial Narrow" w:hAnsi="Arial Narrow" w:cs="Arial"/>
          <w:b/>
          <w:bCs/>
          <w:color w:val="C45911" w:themeColor="accent2" w:themeShade="BF"/>
          <w:sz w:val="18"/>
          <w:szCs w:val="18"/>
        </w:rPr>
        <w:t>2</w:t>
      </w:r>
      <w:r w:rsidRPr="008D4D4B" w:rsidR="008D1164">
        <w:rPr>
          <w:rFonts w:ascii="Arial Narrow" w:hAnsi="Arial Narrow" w:cs="Arial"/>
          <w:b/>
          <w:bCs/>
          <w:color w:val="C45911" w:themeColor="accent2" w:themeShade="BF"/>
          <w:sz w:val="18"/>
          <w:szCs w:val="18"/>
        </w:rPr>
        <w:t>-</w:t>
      </w:r>
      <w:r w:rsidRPr="008D4D4B" w:rsidR="00BA18E8">
        <w:rPr>
          <w:rFonts w:ascii="Arial Narrow" w:hAnsi="Arial Narrow" w:cs="Arial"/>
          <w:b/>
          <w:bCs/>
          <w:color w:val="C45911" w:themeColor="accent2" w:themeShade="BF"/>
          <w:sz w:val="18"/>
          <w:szCs w:val="18"/>
        </w:rPr>
        <w:t xml:space="preserve">1 - </w:t>
      </w:r>
      <w:r w:rsidRPr="008D4D4B" w:rsidR="00BA18E8">
        <w:rPr>
          <w:rFonts w:ascii="Arial Narrow" w:hAnsi="Arial Narrow" w:cs="Arial"/>
          <w:b/>
          <w:bCs/>
          <w:color w:val="C45911" w:themeColor="accent2" w:themeShade="BF"/>
          <w:sz w:val="18"/>
          <w:szCs w:val="18"/>
          <w:u w:val="single"/>
        </w:rPr>
        <w:t>Cas général</w:t>
      </w:r>
    </w:p>
    <w:p w:rsidR="00493686" w:rsidP="00493686" w:rsidRDefault="00493686" w14:paraId="1BC7DF15" w14:textId="77777777">
      <w:pPr>
        <w:pStyle w:val="En-tte"/>
        <w:rPr>
          <w:rFonts w:ascii="Arial Narrow" w:hAnsi="Arial Narrow" w:cs="Arial"/>
          <w:sz w:val="18"/>
          <w:szCs w:val="18"/>
        </w:rPr>
      </w:pPr>
    </w:p>
    <w:p w:rsidRPr="008D4D4B" w:rsidR="00F324C2" w:rsidP="008D4D4B" w:rsidRDefault="007E3BDD" w14:paraId="5DC5F85A" w14:textId="3995B69A">
      <w:pPr>
        <w:jc w:val="both"/>
        <w:rPr>
          <w:rFonts w:ascii="Arial Narrow" w:hAnsi="Arial Narrow" w:cs="Arial"/>
          <w:b/>
          <w:i/>
          <w:sz w:val="18"/>
          <w:szCs w:val="18"/>
        </w:rPr>
      </w:pPr>
      <w:r w:rsidRPr="008D4D4B">
        <w:rPr>
          <w:rFonts w:ascii="Arial Narrow" w:hAnsi="Arial Narrow" w:cs="Arial"/>
          <w:b/>
          <w:i/>
          <w:sz w:val="18"/>
          <w:szCs w:val="18"/>
        </w:rPr>
        <w:t xml:space="preserve">          </w:t>
      </w:r>
      <w:r w:rsidRPr="008D4D4B" w:rsidR="00F324C2">
        <w:rPr>
          <w:rFonts w:ascii="Arial Narrow" w:hAnsi="Arial Narrow" w:cs="Arial"/>
          <w:b/>
          <w:i/>
          <w:sz w:val="18"/>
          <w:szCs w:val="18"/>
        </w:rPr>
        <w:t xml:space="preserve">2-1-1 Candidature simple </w:t>
      </w:r>
    </w:p>
    <w:p w:rsidRPr="0047104F" w:rsidR="00F324C2" w:rsidP="00493686" w:rsidRDefault="00F324C2" w14:paraId="0ED578BA" w14:textId="77777777">
      <w:pPr>
        <w:pStyle w:val="En-tte"/>
        <w:rPr>
          <w:rFonts w:ascii="Arial Narrow" w:hAnsi="Arial Narrow" w:cs="Arial"/>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47104F" w:rsidR="00E36ECE" w:rsidTr="00E36ECE" w14:paraId="37196EDD" w14:textId="77777777">
        <w:trPr>
          <w:jc w:val="center"/>
        </w:trPr>
        <w:tc>
          <w:tcPr>
            <w:tcW w:w="10344" w:type="dxa"/>
            <w:shd w:val="clear" w:color="auto" w:fill="auto"/>
          </w:tcPr>
          <w:p w:rsidRPr="0047104F" w:rsidR="00E36ECE" w:rsidP="001D7C50" w:rsidRDefault="00E36ECE" w14:paraId="2E853DDB" w14:textId="77777777">
            <w:pPr>
              <w:pStyle w:val="En-tte"/>
              <w:tabs>
                <w:tab w:val="clear" w:pos="4536"/>
                <w:tab w:val="clear" w:pos="9072"/>
              </w:tabs>
              <w:rPr>
                <w:rFonts w:ascii="Arial Narrow" w:hAnsi="Arial Narrow" w:cs="Arial"/>
                <w:sz w:val="18"/>
                <w:szCs w:val="18"/>
              </w:rPr>
            </w:pPr>
          </w:p>
          <w:p w:rsidRPr="0047104F" w:rsidR="00E36ECE" w:rsidP="001D7C50" w:rsidRDefault="00000000" w14:paraId="48A2BC92" w14:textId="1F2FC182">
            <w:pPr>
              <w:ind w:left="567"/>
              <w:rPr>
                <w:rFonts w:ascii="Arial Narrow" w:hAnsi="Arial Narrow" w:cs="Arial"/>
                <w:sz w:val="18"/>
                <w:szCs w:val="18"/>
              </w:rPr>
            </w:pPr>
            <w:sdt>
              <w:sdtPr>
                <w:rPr>
                  <w:rFonts w:ascii="Arial Narrow" w:hAnsi="Arial Narrow" w:cs="Arial"/>
                  <w:b/>
                  <w:bCs/>
                  <w:sz w:val="18"/>
                  <w:szCs w:val="18"/>
                  <w:shd w:val="clear" w:color="auto" w:fill="A6A6A6" w:themeFill="background1" w:themeFillShade="A6"/>
                </w:rPr>
                <w:id w:val="-1528325975"/>
                <w14:checkbox>
                  <w14:checked w14:val="0"/>
                  <w14:checkedState w14:val="2612" w14:font="MS Gothic"/>
                  <w14:uncheckedState w14:val="2610" w14:font="MS Gothic"/>
                </w14:checkbox>
              </w:sdtPr>
              <w:sdtContent>
                <w:r w:rsidR="008932A7">
                  <w:rPr>
                    <w:rFonts w:hint="eastAsia" w:ascii="MS Gothic" w:hAnsi="MS Gothic" w:eastAsia="MS Gothic" w:cs="Arial"/>
                    <w:b/>
                    <w:bCs/>
                    <w:sz w:val="18"/>
                    <w:szCs w:val="18"/>
                    <w:shd w:val="clear" w:color="auto" w:fill="A6A6A6" w:themeFill="background1" w:themeFillShade="A6"/>
                  </w:rPr>
                  <w:t>☐</w:t>
                </w:r>
              </w:sdtContent>
            </w:sdt>
            <w:r w:rsidRPr="0047104F" w:rsidR="00E36ECE">
              <w:rPr>
                <w:rFonts w:ascii="Arial Narrow" w:hAnsi="Arial Narrow" w:cs="Arial"/>
                <w:b/>
                <w:bCs/>
                <w:sz w:val="18"/>
                <w:szCs w:val="18"/>
              </w:rPr>
              <w:t xml:space="preserve">  </w:t>
            </w:r>
            <w:r w:rsidRPr="0047104F" w:rsidR="00E36ECE">
              <w:rPr>
                <w:rFonts w:ascii="Arial Narrow" w:hAnsi="Arial Narrow" w:cs="Arial"/>
                <w:sz w:val="18"/>
                <w:szCs w:val="18"/>
              </w:rPr>
              <w:t>Le candidat se présente seul </w:t>
            </w:r>
          </w:p>
          <w:p w:rsidRPr="0047104F" w:rsidR="00E36ECE" w:rsidP="001D7C50" w:rsidRDefault="00E36ECE" w14:paraId="262907DB" w14:textId="77777777">
            <w:pPr>
              <w:ind w:left="567"/>
              <w:rPr>
                <w:rFonts w:ascii="Arial Narrow" w:hAnsi="Arial Narrow" w:cs="Arial"/>
                <w:sz w:val="18"/>
                <w:szCs w:val="18"/>
              </w:rPr>
            </w:pPr>
          </w:p>
          <w:p w:rsidRPr="0047104F" w:rsidR="00E36ECE" w:rsidP="001D7C50" w:rsidRDefault="00E36ECE" w14:paraId="0F1F15BB" w14:textId="77777777">
            <w:pPr>
              <w:ind w:left="567"/>
              <w:rPr>
                <w:rFonts w:ascii="Arial Narrow" w:hAnsi="Arial Narrow" w:cs="Arial"/>
                <w:b/>
                <w:sz w:val="18"/>
                <w:szCs w:val="18"/>
                <w:u w:val="single"/>
              </w:rPr>
            </w:pPr>
            <w:r w:rsidRPr="0047104F">
              <w:rPr>
                <w:rFonts w:ascii="Arial Narrow" w:hAnsi="Arial Narrow" w:cs="Arial"/>
                <w:b/>
                <w:sz w:val="18"/>
                <w:szCs w:val="18"/>
                <w:u w:val="single"/>
              </w:rPr>
              <w:t xml:space="preserve">Informations relatives au candidat  </w:t>
            </w:r>
          </w:p>
          <w:p w:rsidR="00A415F5" w:rsidP="00F4097C" w:rsidRDefault="00E36ECE" w14:paraId="3691711D" w14:textId="77777777">
            <w:pPr>
              <w:ind w:left="567" w:right="489"/>
              <w:jc w:val="both"/>
              <w:rPr>
                <w:rFonts w:ascii="Arial Narrow" w:hAnsi="Arial Narrow" w:cs="Arial"/>
                <w:i/>
                <w:sz w:val="16"/>
                <w:szCs w:val="18"/>
              </w:rPr>
            </w:pPr>
            <w:r w:rsidRPr="0047104F">
              <w:rPr>
                <w:rFonts w:ascii="Arial Narrow" w:hAnsi="Arial Narrow" w:cs="Arial"/>
                <w:i/>
                <w:sz w:val="16"/>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 issu d’un répertoire figurant dans la liste des ICD.] – Préciser l’adresse postale à laquelle les correspo</w:t>
            </w:r>
            <w:r w:rsidR="00F4097C">
              <w:rPr>
                <w:rFonts w:ascii="Arial Narrow" w:hAnsi="Arial Narrow" w:cs="Arial"/>
                <w:i/>
                <w:sz w:val="16"/>
                <w:szCs w:val="18"/>
              </w:rPr>
              <w:t>ndances doivent être adressées.</w:t>
            </w:r>
          </w:p>
          <w:p w:rsidR="005A3D31" w:rsidP="00F4097C" w:rsidRDefault="005A3D31" w14:paraId="04AD38A2" w14:textId="77777777">
            <w:pPr>
              <w:ind w:left="567" w:right="489"/>
              <w:jc w:val="both"/>
              <w:rPr>
                <w:rFonts w:ascii="Arial Narrow" w:hAnsi="Arial Narrow" w:cs="Arial"/>
                <w:i/>
                <w:sz w:val="16"/>
                <w:szCs w:val="18"/>
              </w:rPr>
            </w:pPr>
          </w:p>
          <w:p w:rsidR="005A3D31" w:rsidP="00F4097C" w:rsidRDefault="005A3D31" w14:paraId="04626331" w14:textId="77777777">
            <w:pPr>
              <w:ind w:left="567" w:right="489"/>
              <w:jc w:val="both"/>
              <w:rPr>
                <w:rFonts w:ascii="Arial Narrow" w:hAnsi="Arial Narrow" w:cs="Arial"/>
                <w:i/>
                <w:sz w:val="16"/>
                <w:szCs w:val="18"/>
              </w:rPr>
            </w:pPr>
          </w:p>
          <w:p w:rsidR="005A3D31" w:rsidP="00F4097C" w:rsidRDefault="005A3D31" w14:paraId="4D83F517" w14:textId="77777777">
            <w:pPr>
              <w:ind w:left="567" w:right="489"/>
              <w:jc w:val="both"/>
              <w:rPr>
                <w:rFonts w:ascii="Arial Narrow" w:hAnsi="Arial Narrow" w:cs="Arial"/>
                <w:i/>
                <w:sz w:val="16"/>
                <w:szCs w:val="18"/>
              </w:rPr>
            </w:pPr>
          </w:p>
          <w:p w:rsidR="005A3D31" w:rsidP="00F4097C" w:rsidRDefault="005A3D31" w14:paraId="5A5E463A" w14:textId="77777777">
            <w:pPr>
              <w:ind w:left="567" w:right="489"/>
              <w:jc w:val="both"/>
              <w:rPr>
                <w:rFonts w:ascii="Arial Narrow" w:hAnsi="Arial Narrow" w:cs="Arial"/>
                <w:i/>
                <w:sz w:val="16"/>
                <w:szCs w:val="18"/>
              </w:rPr>
            </w:pPr>
          </w:p>
          <w:p w:rsidR="005A3D31" w:rsidP="00F4097C" w:rsidRDefault="005A3D31" w14:paraId="6DB8F4DC" w14:textId="77777777">
            <w:pPr>
              <w:ind w:left="567" w:right="489"/>
              <w:jc w:val="both"/>
              <w:rPr>
                <w:rFonts w:ascii="Arial Narrow" w:hAnsi="Arial Narrow" w:cs="Arial"/>
                <w:i/>
                <w:sz w:val="16"/>
                <w:szCs w:val="18"/>
              </w:rPr>
            </w:pPr>
          </w:p>
          <w:p w:rsidRPr="00F4097C" w:rsidR="005A3D31" w:rsidP="00F4097C" w:rsidRDefault="005A3D31" w14:paraId="6B969B4C" w14:textId="77777777">
            <w:pPr>
              <w:ind w:left="567" w:right="489"/>
              <w:jc w:val="both"/>
              <w:rPr>
                <w:rFonts w:ascii="Arial Narrow" w:hAnsi="Arial Narrow" w:cs="Arial"/>
                <w:i/>
                <w:sz w:val="16"/>
                <w:szCs w:val="18"/>
              </w:rPr>
            </w:pPr>
          </w:p>
          <w:p w:rsidRPr="0047104F" w:rsidR="00A415F5" w:rsidP="001D7C50" w:rsidRDefault="00A415F5" w14:paraId="0BD0AAB9" w14:textId="77777777">
            <w:pPr>
              <w:jc w:val="both"/>
              <w:rPr>
                <w:rFonts w:ascii="Arial Narrow" w:hAnsi="Arial Narrow" w:cs="Arial"/>
                <w:sz w:val="18"/>
                <w:szCs w:val="18"/>
              </w:rPr>
            </w:pPr>
            <w:r w:rsidRPr="0047104F">
              <w:rPr>
                <w:rFonts w:ascii="Arial Narrow" w:hAnsi="Arial Narrow" w:cs="Arial"/>
                <w:sz w:val="18"/>
                <w:szCs w:val="18"/>
              </w:rPr>
              <w:t xml:space="preserve"> </w:t>
            </w:r>
          </w:p>
          <w:p w:rsidR="005A3D31" w:rsidP="00A415F5" w:rsidRDefault="00E36ECE" w14:paraId="5F323546" w14:textId="1B747B9D">
            <w:pPr>
              <w:pStyle w:val="En-tte"/>
              <w:tabs>
                <w:tab w:val="clear" w:pos="4536"/>
                <w:tab w:val="clear" w:pos="9072"/>
              </w:tabs>
              <w:ind w:left="529"/>
              <w:rPr>
                <w:rFonts w:ascii="Arial Narrow" w:hAnsi="Arial Narrow" w:cs="Arial"/>
                <w:b/>
                <w:sz w:val="18"/>
                <w:szCs w:val="18"/>
              </w:rPr>
            </w:pPr>
            <w:r w:rsidRPr="0047104F">
              <w:rPr>
                <w:rFonts w:ascii="Arial Narrow" w:hAnsi="Arial Narrow" w:cs="Arial"/>
                <w:b/>
                <w:sz w:val="18"/>
                <w:szCs w:val="18"/>
              </w:rPr>
              <w:t>Adresse mail pour correspondance avec l</w:t>
            </w:r>
            <w:r w:rsidR="008932A7">
              <w:rPr>
                <w:rFonts w:ascii="Arial Narrow" w:hAnsi="Arial Narrow" w:cs="Arial"/>
                <w:b/>
                <w:sz w:val="18"/>
                <w:szCs w:val="18"/>
              </w:rPr>
              <w:t>’acheteur</w:t>
            </w:r>
            <w:r w:rsidRPr="0047104F">
              <w:rPr>
                <w:rFonts w:ascii="Arial Narrow" w:hAnsi="Arial Narrow" w:cs="Arial"/>
                <w:b/>
                <w:sz w:val="18"/>
                <w:szCs w:val="18"/>
              </w:rPr>
              <w:t> :</w:t>
            </w:r>
            <w:r w:rsidRPr="0047104F" w:rsidR="00A415F5">
              <w:rPr>
                <w:rFonts w:ascii="Arial Narrow" w:hAnsi="Arial Narrow" w:cs="Arial"/>
                <w:b/>
                <w:sz w:val="18"/>
                <w:szCs w:val="18"/>
              </w:rPr>
              <w:t xml:space="preserve"> </w:t>
            </w:r>
          </w:p>
          <w:p w:rsidRPr="0047104F" w:rsidR="005A3D31" w:rsidP="00A415F5" w:rsidRDefault="005A3D31" w14:paraId="2432B5DE" w14:textId="77777777">
            <w:pPr>
              <w:pStyle w:val="En-tte"/>
              <w:tabs>
                <w:tab w:val="clear" w:pos="4536"/>
                <w:tab w:val="clear" w:pos="9072"/>
              </w:tabs>
              <w:ind w:left="529"/>
              <w:rPr>
                <w:rFonts w:ascii="Arial Narrow" w:hAnsi="Arial Narrow" w:cs="Arial"/>
                <w:sz w:val="18"/>
                <w:szCs w:val="18"/>
              </w:rPr>
            </w:pPr>
          </w:p>
          <w:p w:rsidRPr="0047104F" w:rsidR="00E36ECE" w:rsidP="001D7C50" w:rsidRDefault="00E36ECE" w14:paraId="4877CDA8" w14:textId="77777777">
            <w:pPr>
              <w:pStyle w:val="En-tte"/>
              <w:tabs>
                <w:tab w:val="clear" w:pos="4536"/>
                <w:tab w:val="clear" w:pos="9072"/>
              </w:tabs>
              <w:rPr>
                <w:rFonts w:ascii="Arial Narrow" w:hAnsi="Arial Narrow" w:cs="Arial"/>
                <w:sz w:val="18"/>
                <w:szCs w:val="18"/>
              </w:rPr>
            </w:pPr>
          </w:p>
        </w:tc>
      </w:tr>
    </w:tbl>
    <w:p w:rsidR="00673374" w:rsidRDefault="00673374" w14:paraId="65BEDD0A" w14:textId="00211E7C">
      <w:pPr>
        <w:pStyle w:val="En-tte"/>
        <w:tabs>
          <w:tab w:val="clear" w:pos="4536"/>
          <w:tab w:val="clear" w:pos="9072"/>
        </w:tabs>
        <w:rPr>
          <w:rFonts w:ascii="Arial Narrow" w:hAnsi="Arial Narrow" w:cs="Arial"/>
          <w:sz w:val="18"/>
          <w:szCs w:val="18"/>
        </w:rPr>
      </w:pPr>
    </w:p>
    <w:p w:rsidR="00660692" w:rsidRDefault="00093B33" w14:paraId="119B211D" w14:textId="124005E6">
      <w:pPr>
        <w:pStyle w:val="En-tte"/>
        <w:tabs>
          <w:tab w:val="clear" w:pos="4536"/>
          <w:tab w:val="clear" w:pos="9072"/>
        </w:tabs>
        <w:rPr>
          <w:rFonts w:ascii="Arial Narrow" w:hAnsi="Arial Narrow" w:cs="Arial"/>
          <w:sz w:val="18"/>
          <w:szCs w:val="18"/>
        </w:rPr>
      </w:pPr>
      <w:r>
        <w:rPr>
          <w:rFonts w:ascii="Arial Narrow" w:hAnsi="Arial Narrow" w:cs="Arial"/>
          <w:noProof/>
          <w:sz w:val="18"/>
          <w:szCs w:val="18"/>
        </w:rPr>
        <mc:AlternateContent>
          <mc:Choice Requires="wps">
            <w:drawing>
              <wp:anchor distT="0" distB="0" distL="114300" distR="114300" simplePos="0" relativeHeight="251658243" behindDoc="0" locked="0" layoutInCell="1" allowOverlap="1" wp14:anchorId="35430513" wp14:editId="3D2EF8E2">
                <wp:simplePos x="0" y="0"/>
                <wp:positionH relativeFrom="leftMargin">
                  <wp:align>right</wp:align>
                </wp:positionH>
                <wp:positionV relativeFrom="paragraph">
                  <wp:posOffset>149860</wp:posOffset>
                </wp:positionV>
                <wp:extent cx="88265" cy="67945"/>
                <wp:effectExtent l="0" t="19050" r="45085" b="46355"/>
                <wp:wrapNone/>
                <wp:docPr id="707690065" name="Flèche : droite 707690065"/>
                <wp:cNvGraphicFramePr/>
                <a:graphic xmlns:a="http://schemas.openxmlformats.org/drawingml/2006/main">
                  <a:graphicData uri="http://schemas.microsoft.com/office/word/2010/wordprocessingShape">
                    <wps:wsp>
                      <wps:cNvSpPr/>
                      <wps:spPr>
                        <a:xfrm>
                          <a:off x="0" y="0"/>
                          <a:ext cx="88265" cy="679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07CFFDA">
              <v:shapetype id="_x0000_t13" coordsize="21600,21600" o:spt="13" adj="16200,5400" path="m@0,l@0@1,0@1,0@2@0@2@0,21600,21600,10800xe" w14:anchorId="69028DD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èche : droite 707690065" style="position:absolute;margin-left:-44.25pt;margin-top:11.8pt;width:6.95pt;height:5.35pt;z-index:251658243;visibility:visible;mso-wrap-style:square;mso-wrap-distance-left:9pt;mso-wrap-distance-top:0;mso-wrap-distance-right:9pt;mso-wrap-distance-bottom:0;mso-position-horizontal:right;mso-position-horizontal-relative:left-margin-area;mso-position-vertical:absolute;mso-position-vertical-relative:text;v-text-anchor:middle" o:spid="_x0000_s1026" fillcolor="#5b9bd5 [3204]" strokecolor="#1f4d78 [1604]" strokeweight="1pt" type="#_x0000_t13" adj="1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">
                <w10:wrap anchorx="margin"/>
              </v:shape>
            </w:pict>
          </mc:Fallback>
        </mc:AlternateContent>
      </w:r>
    </w:p>
    <w:p w:rsidRPr="0047104F" w:rsidR="00093B33" w:rsidP="00093B33" w:rsidRDefault="00093B33" w14:paraId="6DED0D71" w14:textId="2A34F7C0">
      <w:pPr>
        <w:jc w:val="both"/>
        <w:rPr>
          <w:rFonts w:ascii="Arial Narrow" w:hAnsi="Arial Narrow" w:cs="Arial"/>
          <w:sz w:val="18"/>
          <w:szCs w:val="18"/>
        </w:rPr>
      </w:pPr>
      <w:bookmarkStart w:name="_Hlk148016381" w:id="0"/>
      <w:r w:rsidRPr="0047104F">
        <w:rPr>
          <w:rFonts w:ascii="Arial Narrow" w:hAnsi="Arial Narrow" w:cs="Arial"/>
          <w:sz w:val="18"/>
          <w:szCs w:val="18"/>
        </w:rPr>
        <w:t>Personne(s) physique(s) ayant le pouvoir d’engager le candidat individuel</w:t>
      </w:r>
      <w:r>
        <w:rPr>
          <w:rFonts w:ascii="Arial Narrow" w:hAnsi="Arial Narrow" w:cs="Arial"/>
          <w:sz w:val="18"/>
          <w:szCs w:val="18"/>
        </w:rPr>
        <w:t xml:space="preserve"> </w:t>
      </w:r>
      <w:r w:rsidRPr="0047104F">
        <w:rPr>
          <w:rFonts w:ascii="Arial Narrow" w:hAnsi="Arial Narrow" w:cs="Arial"/>
          <w:sz w:val="18"/>
          <w:szCs w:val="18"/>
        </w:rPr>
        <w:t xml:space="preserve">: </w:t>
      </w:r>
    </w:p>
    <w:p w:rsidRPr="0047104F" w:rsidR="00093B33" w:rsidP="00093B33" w:rsidRDefault="00093B33" w14:paraId="3A299838" w14:textId="77777777">
      <w:pPr>
        <w:jc w:val="both"/>
        <w:rPr>
          <w:rFonts w:ascii="Arial Narrow" w:hAnsi="Arial Narrow" w:cs="Arial"/>
          <w:b/>
          <w:i/>
          <w:sz w:val="18"/>
          <w:szCs w:val="18"/>
          <w:u w:val="single"/>
        </w:rPr>
      </w:pPr>
      <w:r w:rsidRPr="0047104F">
        <w:rPr>
          <w:rFonts w:ascii="Arial Narrow" w:hAnsi="Arial Narrow" w:cs="Arial"/>
          <w:b/>
          <w:i/>
          <w:sz w:val="18"/>
          <w:szCs w:val="18"/>
        </w:rPr>
        <w:t xml:space="preserve">(Indiquer le nom, prénom et la qualité de chaque personne. </w:t>
      </w:r>
      <w:r w:rsidRPr="0047104F">
        <w:rPr>
          <w:rFonts w:ascii="Arial Narrow" w:hAnsi="Arial Narrow" w:cs="Arial"/>
          <w:b/>
          <w:i/>
          <w:sz w:val="18"/>
          <w:szCs w:val="18"/>
          <w:u w:val="single"/>
        </w:rPr>
        <w:t>Joindre en annexe un justificatif prouvant l’habilitation à engager le candidat.)</w:t>
      </w:r>
    </w:p>
    <w:p w:rsidRPr="0047104F" w:rsidR="00093B33" w:rsidP="00093B33" w:rsidRDefault="00093B33" w14:paraId="68C17309" w14:textId="77777777">
      <w:pPr>
        <w:jc w:val="both"/>
        <w:rPr>
          <w:rFonts w:ascii="Arial Narrow" w:hAnsi="Arial Narrow" w:cs="Arial"/>
          <w:b/>
          <w:i/>
          <w:sz w:val="18"/>
          <w:szCs w:val="18"/>
          <w:u w:val="single"/>
        </w:rPr>
      </w:pPr>
    </w:p>
    <w:p w:rsidRPr="0047104F" w:rsidR="00093B33" w:rsidP="00093B33" w:rsidRDefault="00093B33" w14:paraId="6067002D" w14:textId="77777777">
      <w:pPr>
        <w:pBdr>
          <w:top w:val="single" w:color="auto" w:sz="4" w:space="1"/>
          <w:left w:val="single" w:color="auto" w:sz="4" w:space="4"/>
          <w:bottom w:val="single" w:color="auto" w:sz="4" w:space="1"/>
          <w:right w:val="single" w:color="auto" w:sz="4" w:space="4"/>
        </w:pBdr>
        <w:jc w:val="both"/>
        <w:rPr>
          <w:rFonts w:ascii="Arial Narrow" w:hAnsi="Arial Narrow" w:cs="Arial"/>
          <w:b/>
          <w:sz w:val="18"/>
          <w:szCs w:val="18"/>
          <w:u w:val="single"/>
        </w:rPr>
      </w:pPr>
    </w:p>
    <w:p w:rsidRPr="0047104F" w:rsidR="00093B33" w:rsidP="00093B33" w:rsidRDefault="00093B33" w14:paraId="6A7EAB5E" w14:textId="77777777">
      <w:pPr>
        <w:pBdr>
          <w:top w:val="single" w:color="auto" w:sz="4" w:space="1"/>
          <w:left w:val="single" w:color="auto" w:sz="4" w:space="4"/>
          <w:bottom w:val="single" w:color="auto" w:sz="4" w:space="1"/>
          <w:right w:val="single" w:color="auto" w:sz="4" w:space="4"/>
        </w:pBdr>
        <w:jc w:val="both"/>
        <w:rPr>
          <w:rFonts w:ascii="Arial Narrow" w:hAnsi="Arial Narrow" w:cs="Arial"/>
          <w:b/>
          <w:sz w:val="18"/>
          <w:szCs w:val="18"/>
          <w:u w:val="single"/>
        </w:rPr>
      </w:pPr>
    </w:p>
    <w:p w:rsidRPr="0047104F" w:rsidR="00093B33" w:rsidP="00093B33" w:rsidRDefault="00093B33" w14:paraId="18811A01" w14:textId="77777777">
      <w:pPr>
        <w:pBdr>
          <w:top w:val="single" w:color="auto" w:sz="4" w:space="1"/>
          <w:left w:val="single" w:color="auto" w:sz="4" w:space="4"/>
          <w:bottom w:val="single" w:color="auto" w:sz="4" w:space="1"/>
          <w:right w:val="single" w:color="auto" w:sz="4" w:space="4"/>
        </w:pBdr>
        <w:jc w:val="both"/>
        <w:rPr>
          <w:rFonts w:ascii="Arial Narrow" w:hAnsi="Arial Narrow" w:cs="Arial"/>
          <w:b/>
          <w:sz w:val="18"/>
          <w:szCs w:val="18"/>
          <w:u w:val="single"/>
        </w:rPr>
      </w:pPr>
    </w:p>
    <w:p w:rsidRPr="0047104F" w:rsidR="00093B33" w:rsidP="00093B33" w:rsidRDefault="00093B33" w14:paraId="2BCF5E93" w14:textId="77777777">
      <w:pPr>
        <w:jc w:val="both"/>
        <w:rPr>
          <w:rFonts w:ascii="Arial Narrow" w:hAnsi="Arial Narrow" w:cs="Arial"/>
          <w:sz w:val="18"/>
          <w:szCs w:val="18"/>
        </w:rPr>
      </w:pPr>
      <w:r>
        <w:rPr>
          <w:rFonts w:ascii="Arial Narrow" w:hAnsi="Arial Narrow" w:cs="Arial"/>
          <w:noProof/>
          <w:sz w:val="18"/>
          <w:szCs w:val="18"/>
        </w:rPr>
        <mc:AlternateContent>
          <mc:Choice Requires="wps">
            <w:drawing>
              <wp:anchor distT="0" distB="0" distL="114300" distR="114300" simplePos="0" relativeHeight="251658242" behindDoc="0" locked="0" layoutInCell="1" allowOverlap="1" wp14:anchorId="53870C79" wp14:editId="7EF665BB">
                <wp:simplePos x="0" y="0"/>
                <wp:positionH relativeFrom="leftMargin">
                  <wp:posOffset>434330</wp:posOffset>
                </wp:positionH>
                <wp:positionV relativeFrom="paragraph">
                  <wp:posOffset>156684</wp:posOffset>
                </wp:positionV>
                <wp:extent cx="88265" cy="67945"/>
                <wp:effectExtent l="0" t="19050" r="45085" b="46355"/>
                <wp:wrapNone/>
                <wp:docPr id="2045579222" name="Flèche : droite 2045579222"/>
                <wp:cNvGraphicFramePr/>
                <a:graphic xmlns:a="http://schemas.openxmlformats.org/drawingml/2006/main">
                  <a:graphicData uri="http://schemas.microsoft.com/office/word/2010/wordprocessingShape">
                    <wps:wsp>
                      <wps:cNvSpPr/>
                      <wps:spPr>
                        <a:xfrm>
                          <a:off x="0" y="0"/>
                          <a:ext cx="88265" cy="679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7DDF7F8">
              <v:shape id="Flèche : droite 2045579222" style="position:absolute;margin-left:34.2pt;margin-top:12.35pt;width:6.95pt;height:5.35pt;z-index:251658242;visibility:visible;mso-wrap-style:square;mso-wrap-distance-left:9pt;mso-wrap-distance-top:0;mso-wrap-distance-right:9pt;mso-wrap-distance-bottom:0;mso-position-horizontal:absolute;mso-position-horizontal-relative:left-margin-area;mso-position-vertical:absolute;mso-position-vertical-relative:text;v-text-anchor:middle" o:spid="_x0000_s1026" fillcolor="#5b9bd5 [3204]" strokecolor="#1f4d78 [1604]" strokeweight="1pt" type="#_x0000_t13" adj="1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" w14:anchorId="4602C08E">
                <w10:wrap anchorx="margin"/>
              </v:shape>
            </w:pict>
          </mc:Fallback>
        </mc:AlternateContent>
      </w:r>
    </w:p>
    <w:p w:rsidRPr="0047104F" w:rsidR="00093B33" w:rsidP="00093B33" w:rsidRDefault="00093B33" w14:paraId="4D6BE872" w14:textId="4D113F3D">
      <w:pPr>
        <w:jc w:val="both"/>
        <w:rPr>
          <w:rFonts w:ascii="Arial Narrow" w:hAnsi="Arial Narrow" w:cs="Arial"/>
          <w:sz w:val="18"/>
          <w:szCs w:val="18"/>
        </w:rPr>
      </w:pPr>
      <w:r w:rsidRPr="0047104F">
        <w:rPr>
          <w:rFonts w:ascii="Arial Narrow" w:hAnsi="Arial Narrow" w:cs="Arial"/>
          <w:color w:val="ED7D31"/>
          <w:sz w:val="18"/>
          <w:szCs w:val="18"/>
        </w:rPr>
        <w:t xml:space="preserve"> </w:t>
      </w:r>
      <w:r w:rsidRPr="0047104F">
        <w:rPr>
          <w:rFonts w:ascii="Arial Narrow" w:hAnsi="Arial Narrow" w:cs="Arial"/>
          <w:sz w:val="18"/>
          <w:szCs w:val="18"/>
        </w:rPr>
        <w:t xml:space="preserve">Forme juridique du candidat individuel </w:t>
      </w:r>
      <w:r w:rsidRPr="0047104F">
        <w:rPr>
          <w:rFonts w:ascii="Arial Narrow" w:hAnsi="Arial Narrow" w:cs="Arial"/>
          <w:i/>
          <w:sz w:val="18"/>
          <w:szCs w:val="18"/>
        </w:rPr>
        <w:t>(entreprise individuelle, SA, SARL, EURL, association, établissement public, etc.)</w:t>
      </w:r>
      <w:r w:rsidRPr="0047104F">
        <w:rPr>
          <w:rFonts w:ascii="Arial Narrow" w:hAnsi="Arial Narrow" w:cs="Arial"/>
          <w:sz w:val="18"/>
          <w:szCs w:val="18"/>
        </w:rPr>
        <w:t xml:space="preserve"> :</w:t>
      </w:r>
    </w:p>
    <w:p w:rsidRPr="0047104F" w:rsidR="00093B33" w:rsidP="00093B33" w:rsidRDefault="00093B33" w14:paraId="3FC13C59" w14:textId="77777777">
      <w:pPr>
        <w:jc w:val="both"/>
        <w:rPr>
          <w:rFonts w:ascii="Arial Narrow" w:hAnsi="Arial Narrow" w:cs="Arial"/>
          <w:sz w:val="18"/>
          <w:szCs w:val="18"/>
        </w:rPr>
      </w:pPr>
    </w:p>
    <w:p w:rsidRPr="0047104F" w:rsidR="00093B33" w:rsidP="00093B33" w:rsidRDefault="00093B33" w14:paraId="7335017D" w14:textId="77777777">
      <w:pPr>
        <w:pBdr>
          <w:top w:val="single" w:color="auto" w:sz="4" w:space="1"/>
          <w:left w:val="single" w:color="auto" w:sz="4" w:space="4"/>
          <w:bottom w:val="single" w:color="auto" w:sz="4" w:space="1"/>
          <w:right w:val="single" w:color="auto" w:sz="4" w:space="4"/>
        </w:pBdr>
        <w:jc w:val="both"/>
        <w:rPr>
          <w:rFonts w:ascii="Arial Narrow" w:hAnsi="Arial Narrow" w:cs="Arial"/>
          <w:sz w:val="18"/>
          <w:szCs w:val="18"/>
        </w:rPr>
      </w:pPr>
      <w:bookmarkStart w:name="_Hlk148016400" w:id="1"/>
      <w:bookmarkEnd w:id="0"/>
    </w:p>
    <w:bookmarkEnd w:id="1"/>
    <w:p w:rsidR="00660692" w:rsidRDefault="00660692" w14:paraId="72C30605" w14:textId="3ECAEF20">
      <w:pPr>
        <w:pStyle w:val="En-tte"/>
        <w:tabs>
          <w:tab w:val="clear" w:pos="4536"/>
          <w:tab w:val="clear" w:pos="9072"/>
        </w:tabs>
        <w:rPr>
          <w:rFonts w:ascii="Arial Narrow" w:hAnsi="Arial Narrow" w:cs="Arial"/>
          <w:sz w:val="18"/>
          <w:szCs w:val="18"/>
        </w:rPr>
      </w:pPr>
    </w:p>
    <w:p w:rsidR="00660692" w:rsidRDefault="00660692" w14:paraId="0A446DAE" w14:textId="7E305186">
      <w:pPr>
        <w:pStyle w:val="En-tte"/>
        <w:tabs>
          <w:tab w:val="clear" w:pos="4536"/>
          <w:tab w:val="clear" w:pos="9072"/>
        </w:tabs>
        <w:rPr>
          <w:rFonts w:ascii="Arial Narrow" w:hAnsi="Arial Narrow" w:cs="Arial"/>
          <w:sz w:val="18"/>
          <w:szCs w:val="18"/>
        </w:rPr>
      </w:pPr>
    </w:p>
    <w:p w:rsidRPr="008D4D4B" w:rsidR="00F324C2" w:rsidP="008D4D4B" w:rsidRDefault="007E3BDD" w14:paraId="6632B0C8" w14:textId="2681EE6E">
      <w:pPr>
        <w:jc w:val="both"/>
        <w:rPr>
          <w:rFonts w:ascii="Arial Narrow" w:hAnsi="Arial Narrow" w:cs="Arial"/>
          <w:b/>
          <w:i/>
          <w:sz w:val="18"/>
          <w:szCs w:val="18"/>
        </w:rPr>
      </w:pPr>
      <w:r w:rsidRPr="008D4D4B">
        <w:rPr>
          <w:rFonts w:ascii="Arial Narrow" w:hAnsi="Arial Narrow" w:cs="Arial"/>
          <w:b/>
          <w:i/>
          <w:sz w:val="18"/>
          <w:szCs w:val="18"/>
        </w:rPr>
        <w:t xml:space="preserve">          </w:t>
      </w:r>
      <w:r w:rsidRPr="008D4D4B" w:rsidR="00F324C2">
        <w:rPr>
          <w:rFonts w:ascii="Arial Narrow" w:hAnsi="Arial Narrow" w:cs="Arial"/>
          <w:b/>
          <w:i/>
          <w:sz w:val="18"/>
          <w:szCs w:val="18"/>
        </w:rPr>
        <w:t>2-1-2 Candidature groupée</w:t>
      </w:r>
    </w:p>
    <w:p w:rsidRPr="0047104F" w:rsidR="00F324C2" w:rsidRDefault="00F324C2" w14:paraId="41B4D4EE" w14:textId="77777777">
      <w:pPr>
        <w:pStyle w:val="En-tte"/>
        <w:tabs>
          <w:tab w:val="clear" w:pos="4536"/>
          <w:tab w:val="clear" w:pos="9072"/>
        </w:tabs>
        <w:rPr>
          <w:rFonts w:ascii="Arial Narrow" w:hAnsi="Arial Narrow" w:cs="Arial"/>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47104F" w:rsidR="00484639" w:rsidTr="00E36ECE" w14:paraId="31A4DCBF" w14:textId="77777777">
        <w:trPr>
          <w:jc w:val="center"/>
        </w:trPr>
        <w:tc>
          <w:tcPr>
            <w:tcW w:w="10344" w:type="dxa"/>
            <w:shd w:val="clear" w:color="auto" w:fill="auto"/>
          </w:tcPr>
          <w:p w:rsidRPr="0047104F" w:rsidR="00484639" w:rsidP="00392E5E" w:rsidRDefault="00484639" w14:paraId="515973FE" w14:textId="77777777">
            <w:pPr>
              <w:ind w:firstLine="567"/>
              <w:rPr>
                <w:rFonts w:ascii="Arial Narrow" w:hAnsi="Arial Narrow"/>
                <w:sz w:val="18"/>
                <w:szCs w:val="18"/>
              </w:rPr>
            </w:pPr>
          </w:p>
          <w:p w:rsidRPr="0047104F" w:rsidR="00484639" w:rsidP="00E36ECE" w:rsidRDefault="00000000" w14:paraId="6FC3C6B0" w14:textId="05E1134B">
            <w:pPr>
              <w:ind w:firstLine="567"/>
              <w:rPr>
                <w:rFonts w:ascii="Arial Narrow" w:hAnsi="Arial Narrow" w:cs="Arial"/>
                <w:iCs/>
                <w:sz w:val="18"/>
                <w:szCs w:val="18"/>
              </w:rPr>
            </w:pPr>
            <w:sdt>
              <w:sdtPr>
                <w:rPr>
                  <w:rFonts w:ascii="Arial Narrow" w:hAnsi="Arial Narrow" w:cs="Arial"/>
                  <w:b/>
                  <w:bCs/>
                  <w:sz w:val="18"/>
                  <w:szCs w:val="18"/>
                  <w:shd w:val="clear" w:color="auto" w:fill="A6A6A6" w:themeFill="background1" w:themeFillShade="A6"/>
                </w:rPr>
                <w:id w:val="47808804"/>
                <w14:checkbox>
                  <w14:checked w14:val="0"/>
                  <w14:checkedState w14:val="2612" w14:font="MS Gothic"/>
                  <w14:uncheckedState w14:val="2610" w14:font="MS Gothic"/>
                </w14:checkbox>
              </w:sdtPr>
              <w:sdtContent>
                <w:r w:rsidR="00DB4DE5">
                  <w:rPr>
                    <w:rFonts w:hint="eastAsia" w:ascii="MS Gothic" w:hAnsi="MS Gothic" w:eastAsia="MS Gothic" w:cs="Arial"/>
                    <w:b/>
                    <w:bCs/>
                    <w:sz w:val="18"/>
                    <w:szCs w:val="18"/>
                    <w:shd w:val="clear" w:color="auto" w:fill="A6A6A6" w:themeFill="background1" w:themeFillShade="A6"/>
                  </w:rPr>
                  <w:t>☐</w:t>
                </w:r>
              </w:sdtContent>
            </w:sdt>
            <w:r w:rsidRPr="0047104F" w:rsidR="00484639">
              <w:rPr>
                <w:rFonts w:ascii="Arial Narrow" w:hAnsi="Arial Narrow" w:cs="Arial"/>
                <w:b/>
                <w:bCs/>
                <w:sz w:val="18"/>
                <w:szCs w:val="18"/>
              </w:rPr>
              <w:t xml:space="preserve">  </w:t>
            </w:r>
            <w:r w:rsidRPr="0047104F" w:rsidR="00484639">
              <w:rPr>
                <w:rFonts w:ascii="Arial Narrow" w:hAnsi="Arial Narrow" w:cs="Arial"/>
                <w:sz w:val="18"/>
                <w:szCs w:val="18"/>
              </w:rPr>
              <w:t>Le candidat est un groupement d’entreprises :</w:t>
            </w:r>
            <w:r w:rsidRPr="0047104F" w:rsidR="00E36ECE">
              <w:rPr>
                <w:rFonts w:ascii="Arial Narrow" w:hAnsi="Arial Narrow" w:cs="Arial"/>
                <w:iCs/>
                <w:sz w:val="18"/>
                <w:szCs w:val="18"/>
              </w:rPr>
              <w:t xml:space="preserve">      </w:t>
            </w:r>
            <w:sdt>
              <w:sdtPr>
                <w:rPr>
                  <w:rFonts w:ascii="Arial Narrow" w:hAnsi="Arial Narrow" w:cs="Arial"/>
                  <w:b/>
                  <w:bCs/>
                  <w:iCs/>
                  <w:sz w:val="18"/>
                  <w:szCs w:val="18"/>
                  <w:shd w:val="clear" w:color="auto" w:fill="A6A6A6" w:themeFill="background1" w:themeFillShade="A6"/>
                </w:rPr>
                <w:id w:val="1996839865"/>
                <w14:checkbox>
                  <w14:checked w14:val="0"/>
                  <w14:checkedState w14:val="2612" w14:font="MS Gothic"/>
                  <w14:uncheckedState w14:val="2610" w14:font="MS Gothic"/>
                </w14:checkbox>
              </w:sdtPr>
              <w:sdtContent>
                <w:r w:rsidR="00DB4DE5">
                  <w:rPr>
                    <w:rFonts w:hint="eastAsia" w:ascii="MS Gothic" w:hAnsi="MS Gothic" w:eastAsia="MS Gothic" w:cs="Arial"/>
                    <w:b/>
                    <w:bCs/>
                    <w:iCs/>
                    <w:sz w:val="18"/>
                    <w:szCs w:val="18"/>
                    <w:shd w:val="clear" w:color="auto" w:fill="A6A6A6" w:themeFill="background1" w:themeFillShade="A6"/>
                  </w:rPr>
                  <w:t>☐</w:t>
                </w:r>
              </w:sdtContent>
            </w:sdt>
            <w:r w:rsidRPr="0047104F" w:rsidR="00E36ECE">
              <w:rPr>
                <w:rFonts w:ascii="Arial Narrow" w:hAnsi="Arial Narrow" w:cs="Arial"/>
                <w:sz w:val="18"/>
                <w:szCs w:val="18"/>
              </w:rPr>
              <w:t xml:space="preserve">conjoint </w:t>
            </w:r>
            <w:r w:rsidRPr="0047104F" w:rsidR="00A415F5">
              <w:rPr>
                <w:rFonts w:ascii="Arial Narrow" w:hAnsi="Arial Narrow" w:cs="Arial"/>
                <w:sz w:val="18"/>
                <w:szCs w:val="18"/>
              </w:rPr>
              <w:t xml:space="preserve">     </w:t>
            </w:r>
            <w:r w:rsidRPr="0047104F" w:rsidR="00E36ECE">
              <w:rPr>
                <w:rFonts w:ascii="Arial Narrow" w:hAnsi="Arial Narrow" w:cs="Arial"/>
                <w:sz w:val="18"/>
                <w:szCs w:val="18"/>
              </w:rPr>
              <w:t>OU</w:t>
            </w:r>
            <w:r w:rsidRPr="0047104F" w:rsidR="00E36ECE">
              <w:rPr>
                <w:rFonts w:ascii="Arial Narrow" w:hAnsi="Arial Narrow" w:cs="Arial"/>
                <w:sz w:val="18"/>
                <w:szCs w:val="18"/>
              </w:rPr>
              <w:tab/>
            </w:r>
            <w:r w:rsidRPr="0047104F" w:rsidR="00A415F5">
              <w:rPr>
                <w:rFonts w:ascii="Arial Narrow" w:hAnsi="Arial Narrow" w:cs="Arial"/>
                <w:sz w:val="18"/>
                <w:szCs w:val="18"/>
              </w:rPr>
              <w:t xml:space="preserve"> </w:t>
            </w:r>
            <w:sdt>
              <w:sdtPr>
                <w:rPr>
                  <w:rFonts w:ascii="Arial Narrow" w:hAnsi="Arial Narrow" w:cs="Arial"/>
                  <w:b/>
                  <w:bCs/>
                  <w:sz w:val="18"/>
                  <w:szCs w:val="18"/>
                  <w:shd w:val="clear" w:color="auto" w:fill="A6A6A6" w:themeFill="background1" w:themeFillShade="A6"/>
                </w:rPr>
                <w:id w:val="541484385"/>
                <w14:checkbox>
                  <w14:checked w14:val="0"/>
                  <w14:checkedState w14:val="2612" w14:font="MS Gothic"/>
                  <w14:uncheckedState w14:val="2610" w14:font="MS Gothic"/>
                </w14:checkbox>
              </w:sdtPr>
              <w:sdtContent>
                <w:r w:rsidR="00DB4DE5">
                  <w:rPr>
                    <w:rFonts w:hint="eastAsia" w:ascii="MS Gothic" w:hAnsi="MS Gothic" w:eastAsia="MS Gothic" w:cs="Arial"/>
                    <w:b/>
                    <w:bCs/>
                    <w:sz w:val="18"/>
                    <w:szCs w:val="18"/>
                    <w:shd w:val="clear" w:color="auto" w:fill="A6A6A6" w:themeFill="background1" w:themeFillShade="A6"/>
                  </w:rPr>
                  <w:t>☐</w:t>
                </w:r>
              </w:sdtContent>
            </w:sdt>
            <w:r w:rsidRPr="0047104F" w:rsidR="00484639">
              <w:rPr>
                <w:rFonts w:ascii="Arial Narrow" w:hAnsi="Arial Narrow" w:cs="Arial"/>
                <w:iCs/>
                <w:sz w:val="18"/>
                <w:szCs w:val="18"/>
              </w:rPr>
              <w:t xml:space="preserve"> </w:t>
            </w:r>
            <w:r w:rsidRPr="0047104F" w:rsidR="00484639">
              <w:rPr>
                <w:rFonts w:ascii="Arial Narrow" w:hAnsi="Arial Narrow" w:cs="Arial"/>
                <w:sz w:val="18"/>
                <w:szCs w:val="18"/>
              </w:rPr>
              <w:t>solidaire</w:t>
            </w:r>
          </w:p>
          <w:p w:rsidRPr="0047104F" w:rsidR="00484639" w:rsidP="00484639" w:rsidRDefault="00484639" w14:paraId="44AA51F6" w14:textId="77777777">
            <w:pPr>
              <w:rPr>
                <w:rFonts w:ascii="Arial Narrow" w:hAnsi="Arial Narrow" w:cs="Arial"/>
                <w:sz w:val="18"/>
                <w:szCs w:val="18"/>
              </w:rPr>
            </w:pPr>
          </w:p>
          <w:p w:rsidRPr="0047104F" w:rsidR="00484639" w:rsidP="00A415F5" w:rsidRDefault="00484639" w14:paraId="5517264E" w14:textId="3958D431">
            <w:pPr>
              <w:ind w:left="567" w:hanging="38"/>
              <w:rPr>
                <w:rFonts w:ascii="Arial Narrow" w:hAnsi="Arial Narrow" w:cs="Arial"/>
                <w:iCs/>
                <w:sz w:val="18"/>
                <w:szCs w:val="18"/>
              </w:rPr>
            </w:pPr>
            <w:r w:rsidRPr="0047104F">
              <w:rPr>
                <w:rFonts w:ascii="Arial Narrow" w:hAnsi="Arial Narrow" w:cs="Arial"/>
                <w:bCs/>
                <w:sz w:val="18"/>
                <w:szCs w:val="18"/>
              </w:rPr>
              <w:t>En cas de</w:t>
            </w:r>
            <w:r w:rsidRPr="0047104F">
              <w:rPr>
                <w:rFonts w:ascii="Arial Narrow" w:hAnsi="Arial Narrow" w:cs="Arial"/>
                <w:b/>
                <w:bCs/>
                <w:sz w:val="18"/>
                <w:szCs w:val="18"/>
              </w:rPr>
              <w:t xml:space="preserve"> </w:t>
            </w:r>
            <w:r w:rsidRPr="0047104F">
              <w:rPr>
                <w:rFonts w:ascii="Arial Narrow" w:hAnsi="Arial Narrow" w:cs="Arial"/>
                <w:sz w:val="18"/>
                <w:szCs w:val="18"/>
              </w:rPr>
              <w:t>groupement conjoint, le mandataire est solidaire :</w:t>
            </w:r>
            <w:r w:rsidRPr="0047104F" w:rsidR="00E36ECE">
              <w:rPr>
                <w:rFonts w:ascii="Arial Narrow" w:hAnsi="Arial Narrow" w:cs="Arial"/>
                <w:iCs/>
                <w:sz w:val="18"/>
                <w:szCs w:val="18"/>
              </w:rPr>
              <w:t xml:space="preserve">   </w:t>
            </w:r>
            <w:sdt>
              <w:sdtPr>
                <w:rPr>
                  <w:rFonts w:ascii="Arial Narrow" w:hAnsi="Arial Narrow" w:cs="Arial"/>
                  <w:b/>
                  <w:bCs/>
                  <w:iCs/>
                  <w:sz w:val="18"/>
                  <w:szCs w:val="18"/>
                  <w:shd w:val="clear" w:color="auto" w:fill="A6A6A6" w:themeFill="background1" w:themeFillShade="A6"/>
                </w:rPr>
                <w:id w:val="-961260515"/>
                <w14:checkbox>
                  <w14:checked w14:val="0"/>
                  <w14:checkedState w14:val="2612" w14:font="MS Gothic"/>
                  <w14:uncheckedState w14:val="2610" w14:font="MS Gothic"/>
                </w14:checkbox>
              </w:sdtPr>
              <w:sdtContent>
                <w:r w:rsidR="00DB4DE5">
                  <w:rPr>
                    <w:rFonts w:hint="eastAsia" w:ascii="MS Gothic" w:hAnsi="MS Gothic" w:eastAsia="MS Gothic" w:cs="Arial"/>
                    <w:b/>
                    <w:bCs/>
                    <w:iCs/>
                    <w:sz w:val="18"/>
                    <w:szCs w:val="18"/>
                    <w:shd w:val="clear" w:color="auto" w:fill="A6A6A6" w:themeFill="background1" w:themeFillShade="A6"/>
                  </w:rPr>
                  <w:t>☐</w:t>
                </w:r>
              </w:sdtContent>
            </w:sdt>
            <w:r w:rsidRPr="0047104F" w:rsidR="00E36ECE">
              <w:rPr>
                <w:rFonts w:ascii="Arial Narrow" w:hAnsi="Arial Narrow" w:cs="Arial"/>
                <w:sz w:val="18"/>
                <w:szCs w:val="18"/>
              </w:rPr>
              <w:t>NO</w:t>
            </w:r>
            <w:r w:rsidRPr="0047104F" w:rsidR="006418B4">
              <w:rPr>
                <w:rFonts w:ascii="Arial Narrow" w:hAnsi="Arial Narrow" w:cs="Arial"/>
                <w:sz w:val="18"/>
                <w:szCs w:val="18"/>
              </w:rPr>
              <w:t>N</w:t>
            </w:r>
            <w:r w:rsidRPr="0047104F" w:rsidR="00E36ECE">
              <w:rPr>
                <w:rFonts w:ascii="Arial Narrow" w:hAnsi="Arial Narrow" w:cs="Arial"/>
                <w:sz w:val="18"/>
                <w:szCs w:val="18"/>
              </w:rPr>
              <w:t xml:space="preserve"> </w:t>
            </w:r>
            <w:r w:rsidRPr="0047104F" w:rsidR="00A415F5">
              <w:rPr>
                <w:rFonts w:ascii="Arial Narrow" w:hAnsi="Arial Narrow" w:cs="Arial"/>
                <w:sz w:val="18"/>
                <w:szCs w:val="18"/>
              </w:rPr>
              <w:t xml:space="preserve">   </w:t>
            </w:r>
            <w:r w:rsidRPr="0047104F" w:rsidR="00E36ECE">
              <w:rPr>
                <w:rFonts w:ascii="Arial Narrow" w:hAnsi="Arial Narrow" w:cs="Arial"/>
                <w:sz w:val="18"/>
                <w:szCs w:val="18"/>
              </w:rPr>
              <w:t xml:space="preserve">OU </w:t>
            </w:r>
            <w:r w:rsidRPr="0047104F" w:rsidR="00A415F5">
              <w:rPr>
                <w:rFonts w:ascii="Arial Narrow" w:hAnsi="Arial Narrow" w:cs="Arial"/>
                <w:sz w:val="18"/>
                <w:szCs w:val="18"/>
              </w:rPr>
              <w:t xml:space="preserve">   </w:t>
            </w:r>
            <w:sdt>
              <w:sdtPr>
                <w:rPr>
                  <w:rFonts w:ascii="Arial Narrow" w:hAnsi="Arial Narrow" w:cs="Arial"/>
                  <w:b/>
                  <w:bCs/>
                  <w:sz w:val="18"/>
                  <w:szCs w:val="18"/>
                  <w:shd w:val="clear" w:color="auto" w:fill="A6A6A6" w:themeFill="background1" w:themeFillShade="A6"/>
                </w:rPr>
                <w:id w:val="-1601714333"/>
                <w14:checkbox>
                  <w14:checked w14:val="0"/>
                  <w14:checkedState w14:val="2612" w14:font="MS Gothic"/>
                  <w14:uncheckedState w14:val="2610" w14:font="MS Gothic"/>
                </w14:checkbox>
              </w:sdtPr>
              <w:sdtContent>
                <w:r w:rsidR="00DB4DE5">
                  <w:rPr>
                    <w:rFonts w:hint="eastAsia" w:ascii="MS Gothic" w:hAnsi="MS Gothic" w:eastAsia="MS Gothic" w:cs="Arial"/>
                    <w:b/>
                    <w:bCs/>
                    <w:sz w:val="18"/>
                    <w:szCs w:val="18"/>
                    <w:shd w:val="clear" w:color="auto" w:fill="A6A6A6" w:themeFill="background1" w:themeFillShade="A6"/>
                  </w:rPr>
                  <w:t>☐</w:t>
                </w:r>
              </w:sdtContent>
            </w:sdt>
            <w:r w:rsidRPr="0047104F">
              <w:rPr>
                <w:rFonts w:ascii="Arial Narrow" w:hAnsi="Arial Narrow" w:cs="Arial"/>
                <w:iCs/>
                <w:sz w:val="18"/>
                <w:szCs w:val="18"/>
              </w:rPr>
              <w:t xml:space="preserve"> OUI</w:t>
            </w:r>
          </w:p>
          <w:p w:rsidRPr="0047104F" w:rsidR="00493686" w:rsidP="004922CB" w:rsidRDefault="00493686" w14:paraId="7425534D" w14:textId="77777777">
            <w:pPr>
              <w:rPr>
                <w:rFonts w:ascii="Arial Narrow" w:hAnsi="Arial Narrow" w:cs="Arial"/>
                <w:sz w:val="18"/>
                <w:szCs w:val="18"/>
              </w:rPr>
            </w:pPr>
          </w:p>
          <w:p w:rsidRPr="0047104F" w:rsidR="00E36ECE" w:rsidP="00493686" w:rsidRDefault="00493686" w14:paraId="56F9B06D" w14:textId="77777777">
            <w:pPr>
              <w:ind w:left="529" w:right="527"/>
              <w:rPr>
                <w:rFonts w:ascii="Arial Narrow" w:hAnsi="Arial Narrow" w:cs="Arial"/>
                <w:b/>
                <w:sz w:val="18"/>
                <w:szCs w:val="18"/>
              </w:rPr>
            </w:pPr>
            <w:r w:rsidRPr="0047104F">
              <w:rPr>
                <w:rFonts w:ascii="Arial Narrow" w:hAnsi="Arial Narrow" w:cs="Arial"/>
                <w:b/>
                <w:sz w:val="18"/>
                <w:szCs w:val="18"/>
              </w:rPr>
              <w:t>Les membres du groupement désignent le mandataire suivant :</w:t>
            </w:r>
          </w:p>
          <w:p w:rsidR="00F4097C" w:rsidP="00F4097C" w:rsidRDefault="00A415F5" w14:paraId="43F21E63" w14:textId="77777777">
            <w:pPr>
              <w:ind w:left="529" w:right="527"/>
              <w:jc w:val="both"/>
              <w:rPr>
                <w:rFonts w:ascii="Arial Narrow" w:hAnsi="Arial Narrow" w:cs="Arial"/>
                <w:i/>
                <w:sz w:val="18"/>
                <w:szCs w:val="18"/>
              </w:rPr>
            </w:pPr>
            <w:r w:rsidRPr="0047104F">
              <w:rPr>
                <w:rFonts w:ascii="Arial Narrow" w:hAnsi="Arial Narrow" w:cs="Arial"/>
                <w:i/>
                <w:sz w:val="18"/>
                <w:szCs w:val="18"/>
              </w:rPr>
              <w:t xml:space="preserve">[Indiquer le nom commercial et la dénomination sociale du mandataire,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 issu d’un répertoire figurant dans la liste des </w:t>
            </w:r>
            <w:hyperlink w:history="1" r:id="rId14">
              <w:r w:rsidRPr="0047104F">
                <w:rPr>
                  <w:rStyle w:val="Lienhypertexte"/>
                  <w:rFonts w:ascii="Arial Narrow" w:hAnsi="Arial Narrow" w:cs="Arial"/>
                  <w:i/>
                  <w:sz w:val="18"/>
                  <w:szCs w:val="18"/>
                </w:rPr>
                <w:t>ICD</w:t>
              </w:r>
            </w:hyperlink>
            <w:r w:rsidRPr="0047104F">
              <w:rPr>
                <w:rFonts w:ascii="Arial Narrow" w:hAnsi="Arial Narrow" w:cs="Arial"/>
                <w:i/>
                <w:sz w:val="18"/>
                <w:szCs w:val="18"/>
              </w:rPr>
              <w:t>].] Préciser l’adresse postale à laquelle les correspo</w:t>
            </w:r>
            <w:r w:rsidR="00F4097C">
              <w:rPr>
                <w:rFonts w:ascii="Arial Narrow" w:hAnsi="Arial Narrow" w:cs="Arial"/>
                <w:i/>
                <w:sz w:val="18"/>
                <w:szCs w:val="18"/>
              </w:rPr>
              <w:t>ndances doivent être adressées.</w:t>
            </w:r>
          </w:p>
          <w:p w:rsidR="00F4097C" w:rsidP="00F4097C" w:rsidRDefault="00F4097C" w14:paraId="3A849F2C" w14:textId="77777777">
            <w:pPr>
              <w:ind w:left="529" w:right="527"/>
              <w:jc w:val="both"/>
              <w:rPr>
                <w:rFonts w:ascii="Arial Narrow" w:hAnsi="Arial Narrow" w:cs="Arial"/>
                <w:i/>
                <w:sz w:val="18"/>
                <w:szCs w:val="18"/>
              </w:rPr>
            </w:pPr>
          </w:p>
          <w:p w:rsidR="00F4097C" w:rsidP="00F4097C" w:rsidRDefault="00F4097C" w14:paraId="0CDB2158" w14:textId="77777777">
            <w:pPr>
              <w:ind w:left="529" w:right="527"/>
              <w:jc w:val="both"/>
              <w:rPr>
                <w:rFonts w:ascii="Arial Narrow" w:hAnsi="Arial Narrow" w:cs="Arial"/>
                <w:i/>
                <w:sz w:val="18"/>
                <w:szCs w:val="18"/>
              </w:rPr>
            </w:pPr>
          </w:p>
          <w:p w:rsidR="005A3D31" w:rsidP="00F4097C" w:rsidRDefault="005A3D31" w14:paraId="4D9AF5F3" w14:textId="77777777">
            <w:pPr>
              <w:ind w:left="529" w:right="527"/>
              <w:jc w:val="both"/>
              <w:rPr>
                <w:rFonts w:ascii="Arial Narrow" w:hAnsi="Arial Narrow" w:cs="Arial"/>
                <w:i/>
                <w:sz w:val="18"/>
                <w:szCs w:val="18"/>
              </w:rPr>
            </w:pPr>
          </w:p>
          <w:p w:rsidR="005A3D31" w:rsidP="00F4097C" w:rsidRDefault="005A3D31" w14:paraId="4CDA41F8" w14:textId="77777777">
            <w:pPr>
              <w:ind w:left="529" w:right="527"/>
              <w:jc w:val="both"/>
              <w:rPr>
                <w:rFonts w:ascii="Arial Narrow" w:hAnsi="Arial Narrow" w:cs="Arial"/>
                <w:i/>
                <w:sz w:val="18"/>
                <w:szCs w:val="18"/>
              </w:rPr>
            </w:pPr>
          </w:p>
          <w:p w:rsidRPr="0047104F" w:rsidR="00F4097C" w:rsidP="00F4097C" w:rsidRDefault="00F4097C" w14:paraId="6C21A700" w14:textId="77777777">
            <w:pPr>
              <w:ind w:left="529" w:right="527"/>
              <w:jc w:val="both"/>
              <w:rPr>
                <w:rFonts w:ascii="Arial Narrow" w:hAnsi="Arial Narrow" w:cs="Arial"/>
                <w:i/>
                <w:sz w:val="18"/>
                <w:szCs w:val="18"/>
              </w:rPr>
            </w:pPr>
          </w:p>
          <w:p w:rsidRPr="0047104F" w:rsidR="00493686" w:rsidP="00F324C2" w:rsidRDefault="00493686" w14:paraId="62109805" w14:textId="77777777">
            <w:pPr>
              <w:ind w:left="529" w:right="668"/>
              <w:jc w:val="both"/>
              <w:rPr>
                <w:rFonts w:ascii="Arial Narrow" w:hAnsi="Arial Narrow" w:cs="Arial"/>
                <w:b/>
                <w:i/>
                <w:sz w:val="18"/>
                <w:szCs w:val="18"/>
              </w:rPr>
            </w:pPr>
            <w:r w:rsidRPr="0047104F">
              <w:rPr>
                <w:rFonts w:ascii="Arial Narrow" w:hAnsi="Arial Narrow" w:cs="Arial"/>
                <w:b/>
                <w:i/>
                <w:sz w:val="18"/>
                <w:szCs w:val="18"/>
              </w:rPr>
              <w:t>Le mandataire fournit un document d’habilitation signé par les autres membres du groupement et précisant les co</w:t>
            </w:r>
            <w:r w:rsidRPr="0047104F" w:rsidR="004922CB">
              <w:rPr>
                <w:rFonts w:ascii="Arial Narrow" w:hAnsi="Arial Narrow" w:cs="Arial"/>
                <w:b/>
                <w:i/>
                <w:sz w:val="18"/>
                <w:szCs w:val="18"/>
              </w:rPr>
              <w:t>nditions de cette habilitation.</w:t>
            </w:r>
            <w:r w:rsidRPr="0047104F" w:rsidR="00E36ECE">
              <w:rPr>
                <w:rFonts w:ascii="Arial Narrow" w:hAnsi="Arial Narrow" w:cs="Arial"/>
                <w:b/>
                <w:i/>
                <w:sz w:val="18"/>
                <w:szCs w:val="18"/>
              </w:rPr>
              <w:t xml:space="preserve"> </w:t>
            </w:r>
          </w:p>
        </w:tc>
      </w:tr>
    </w:tbl>
    <w:p w:rsidR="00F4097C" w:rsidRDefault="003553C2" w14:paraId="1CB55891" w14:textId="36CDA854">
      <w:pPr>
        <w:jc w:val="both"/>
        <w:rPr>
          <w:rFonts w:ascii="Arial Narrow" w:hAnsi="Arial Narrow" w:cs="Arial"/>
          <w:sz w:val="18"/>
          <w:szCs w:val="18"/>
        </w:rPr>
      </w:pPr>
      <w:r>
        <w:rPr>
          <w:rFonts w:ascii="Arial Narrow" w:hAnsi="Arial Narrow" w:cs="Arial"/>
          <w:noProof/>
          <w:sz w:val="18"/>
          <w:szCs w:val="18"/>
        </w:rPr>
        <mc:AlternateContent>
          <mc:Choice Requires="wps">
            <w:drawing>
              <wp:anchor distT="0" distB="0" distL="114300" distR="114300" simplePos="0" relativeHeight="251658241" behindDoc="0" locked="0" layoutInCell="1" allowOverlap="1" wp14:anchorId="6DF1D418" wp14:editId="038B4120">
                <wp:simplePos x="0" y="0"/>
                <wp:positionH relativeFrom="leftMargin">
                  <wp:posOffset>437515</wp:posOffset>
                </wp:positionH>
                <wp:positionV relativeFrom="paragraph">
                  <wp:posOffset>163508</wp:posOffset>
                </wp:positionV>
                <wp:extent cx="88265" cy="67945"/>
                <wp:effectExtent l="0" t="19050" r="45085" b="46355"/>
                <wp:wrapNone/>
                <wp:docPr id="5" name="Flèche : droite 5"/>
                <wp:cNvGraphicFramePr/>
                <a:graphic xmlns:a="http://schemas.openxmlformats.org/drawingml/2006/main">
                  <a:graphicData uri="http://schemas.microsoft.com/office/word/2010/wordprocessingShape">
                    <wps:wsp>
                      <wps:cNvSpPr/>
                      <wps:spPr>
                        <a:xfrm>
                          <a:off x="0" y="0"/>
                          <a:ext cx="88265" cy="679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8CD144">
              <v:shape id="Flèche : droite 5" style="position:absolute;margin-left:34.45pt;margin-top:12.85pt;width:6.95pt;height:5.35pt;z-index:251658241;visibility:visible;mso-wrap-style:square;mso-wrap-distance-left:9pt;mso-wrap-distance-top:0;mso-wrap-distance-right:9pt;mso-wrap-distance-bottom:0;mso-position-horizontal:absolute;mso-position-horizontal-relative:left-margin-area;mso-position-vertical:absolute;mso-position-vertical-relative:text;v-text-anchor:middle" o:spid="_x0000_s1026" fillcolor="#5b9bd5 [3204]" strokecolor="#1f4d78 [1604]" strokeweight="1pt" type="#_x0000_t13" adj="1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" w14:anchorId="58B68CCB">
                <w10:wrap anchorx="margin"/>
              </v:shape>
            </w:pict>
          </mc:Fallback>
        </mc:AlternateContent>
      </w:r>
    </w:p>
    <w:p w:rsidRPr="0047104F" w:rsidR="00BA18E8" w:rsidRDefault="00BA18E8" w14:paraId="74136998" w14:textId="2AB1B6EA">
      <w:pPr>
        <w:jc w:val="both"/>
        <w:rPr>
          <w:rFonts w:ascii="Arial Narrow" w:hAnsi="Arial Narrow" w:cs="Arial"/>
          <w:sz w:val="18"/>
          <w:szCs w:val="18"/>
        </w:rPr>
      </w:pPr>
      <w:r w:rsidRPr="0047104F">
        <w:rPr>
          <w:rFonts w:ascii="Arial Narrow" w:hAnsi="Arial Narrow" w:cs="Arial"/>
          <w:color w:val="ED7D31"/>
          <w:sz w:val="18"/>
          <w:szCs w:val="18"/>
        </w:rPr>
        <w:t xml:space="preserve"> </w:t>
      </w:r>
      <w:r w:rsidRPr="0047104F">
        <w:rPr>
          <w:rFonts w:ascii="Arial Narrow" w:hAnsi="Arial Narrow" w:cs="Arial"/>
          <w:sz w:val="18"/>
          <w:szCs w:val="18"/>
        </w:rPr>
        <w:t xml:space="preserve">Personne(s) physique(s) ayant le pouvoir d’engager le membre du groupement : </w:t>
      </w:r>
    </w:p>
    <w:p w:rsidRPr="0047104F" w:rsidR="00A415F5" w:rsidRDefault="00BA18E8" w14:paraId="27C6F1E5" w14:textId="77777777">
      <w:pPr>
        <w:jc w:val="both"/>
        <w:rPr>
          <w:rFonts w:ascii="Arial Narrow" w:hAnsi="Arial Narrow" w:cs="Arial"/>
          <w:b/>
          <w:i/>
          <w:sz w:val="18"/>
          <w:szCs w:val="18"/>
          <w:u w:val="single"/>
        </w:rPr>
      </w:pPr>
      <w:r w:rsidRPr="0047104F">
        <w:rPr>
          <w:rFonts w:ascii="Arial Narrow" w:hAnsi="Arial Narrow" w:cs="Arial"/>
          <w:b/>
          <w:i/>
          <w:sz w:val="18"/>
          <w:szCs w:val="18"/>
        </w:rPr>
        <w:t xml:space="preserve">(Indiquer le nom, prénom et la qualité de chaque personne. </w:t>
      </w:r>
      <w:r w:rsidRPr="0047104F">
        <w:rPr>
          <w:rFonts w:ascii="Arial Narrow" w:hAnsi="Arial Narrow" w:cs="Arial"/>
          <w:b/>
          <w:i/>
          <w:sz w:val="18"/>
          <w:szCs w:val="18"/>
          <w:u w:val="single"/>
        </w:rPr>
        <w:t>Joindre en annexe un justificatif prouvant l’habilitation à engager le candidat.)</w:t>
      </w:r>
    </w:p>
    <w:p w:rsidRPr="0047104F" w:rsidR="0047104F" w:rsidRDefault="0047104F" w14:paraId="163A9378" w14:textId="77777777">
      <w:pPr>
        <w:jc w:val="both"/>
        <w:rPr>
          <w:rFonts w:ascii="Arial Narrow" w:hAnsi="Arial Narrow" w:cs="Arial"/>
          <w:b/>
          <w:i/>
          <w:sz w:val="18"/>
          <w:szCs w:val="18"/>
          <w:u w:val="single"/>
        </w:rPr>
      </w:pPr>
    </w:p>
    <w:p w:rsidRPr="0047104F" w:rsidR="00A415F5" w:rsidP="00A415F5" w:rsidRDefault="00A415F5" w14:paraId="60381BB0" w14:textId="77777777">
      <w:pPr>
        <w:pBdr>
          <w:top w:val="single" w:color="auto" w:sz="4" w:space="1"/>
          <w:left w:val="single" w:color="auto" w:sz="4" w:space="4"/>
          <w:bottom w:val="single" w:color="auto" w:sz="4" w:space="1"/>
          <w:right w:val="single" w:color="auto" w:sz="4" w:space="4"/>
        </w:pBdr>
        <w:jc w:val="both"/>
        <w:rPr>
          <w:rFonts w:ascii="Arial Narrow" w:hAnsi="Arial Narrow" w:cs="Arial"/>
          <w:b/>
          <w:sz w:val="18"/>
          <w:szCs w:val="18"/>
          <w:u w:val="single"/>
        </w:rPr>
      </w:pPr>
    </w:p>
    <w:p w:rsidRPr="0047104F" w:rsidR="00A415F5" w:rsidP="00A415F5" w:rsidRDefault="00A415F5" w14:paraId="638B1882" w14:textId="77777777">
      <w:pPr>
        <w:pBdr>
          <w:top w:val="single" w:color="auto" w:sz="4" w:space="1"/>
          <w:left w:val="single" w:color="auto" w:sz="4" w:space="4"/>
          <w:bottom w:val="single" w:color="auto" w:sz="4" w:space="1"/>
          <w:right w:val="single" w:color="auto" w:sz="4" w:space="4"/>
        </w:pBdr>
        <w:jc w:val="both"/>
        <w:rPr>
          <w:rFonts w:ascii="Arial Narrow" w:hAnsi="Arial Narrow" w:cs="Arial"/>
          <w:b/>
          <w:sz w:val="18"/>
          <w:szCs w:val="18"/>
          <w:u w:val="single"/>
        </w:rPr>
      </w:pPr>
    </w:p>
    <w:p w:rsidRPr="0047104F" w:rsidR="00A415F5" w:rsidP="00A415F5" w:rsidRDefault="00A415F5" w14:paraId="6A3830CE" w14:textId="77777777">
      <w:pPr>
        <w:pBdr>
          <w:top w:val="single" w:color="auto" w:sz="4" w:space="1"/>
          <w:left w:val="single" w:color="auto" w:sz="4" w:space="4"/>
          <w:bottom w:val="single" w:color="auto" w:sz="4" w:space="1"/>
          <w:right w:val="single" w:color="auto" w:sz="4" w:space="4"/>
        </w:pBdr>
        <w:jc w:val="both"/>
        <w:rPr>
          <w:rFonts w:ascii="Arial Narrow" w:hAnsi="Arial Narrow" w:cs="Arial"/>
          <w:b/>
          <w:sz w:val="18"/>
          <w:szCs w:val="18"/>
          <w:u w:val="single"/>
        </w:rPr>
      </w:pPr>
    </w:p>
    <w:p w:rsidRPr="0047104F" w:rsidR="00493686" w:rsidRDefault="003553C2" w14:paraId="08B5392A" w14:textId="1D26AB1C">
      <w:pPr>
        <w:jc w:val="both"/>
        <w:rPr>
          <w:rFonts w:ascii="Arial Narrow" w:hAnsi="Arial Narrow" w:cs="Arial"/>
          <w:sz w:val="18"/>
          <w:szCs w:val="18"/>
        </w:rPr>
      </w:pPr>
      <w:r>
        <w:rPr>
          <w:rFonts w:ascii="Arial Narrow" w:hAnsi="Arial Narrow" w:cs="Arial"/>
          <w:noProof/>
          <w:sz w:val="18"/>
          <w:szCs w:val="18"/>
        </w:rPr>
        <mc:AlternateContent>
          <mc:Choice Requires="wps">
            <w:drawing>
              <wp:anchor distT="0" distB="0" distL="114300" distR="114300" simplePos="0" relativeHeight="251658240" behindDoc="0" locked="0" layoutInCell="1" allowOverlap="1" wp14:anchorId="6E58D4DE" wp14:editId="3CC04520">
                <wp:simplePos x="0" y="0"/>
                <wp:positionH relativeFrom="leftMargin">
                  <wp:posOffset>434330</wp:posOffset>
                </wp:positionH>
                <wp:positionV relativeFrom="paragraph">
                  <wp:posOffset>156684</wp:posOffset>
                </wp:positionV>
                <wp:extent cx="88265" cy="67945"/>
                <wp:effectExtent l="0" t="19050" r="45085" b="46355"/>
                <wp:wrapNone/>
                <wp:docPr id="4" name="Flèche : droite 4"/>
                <wp:cNvGraphicFramePr/>
                <a:graphic xmlns:a="http://schemas.openxmlformats.org/drawingml/2006/main">
                  <a:graphicData uri="http://schemas.microsoft.com/office/word/2010/wordprocessingShape">
                    <wps:wsp>
                      <wps:cNvSpPr/>
                      <wps:spPr>
                        <a:xfrm>
                          <a:off x="0" y="0"/>
                          <a:ext cx="88265" cy="679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39FC854">
              <v:shape id="Flèche : droite 4" style="position:absolute;margin-left:34.2pt;margin-top:12.35pt;width:6.95pt;height:5.35pt;z-index:251658240;visibility:visible;mso-wrap-style:square;mso-wrap-distance-left:9pt;mso-wrap-distance-top:0;mso-wrap-distance-right:9pt;mso-wrap-distance-bottom:0;mso-position-horizontal:absolute;mso-position-horizontal-relative:left-margin-area;mso-position-vertical:absolute;mso-position-vertical-relative:text;v-text-anchor:middle" o:spid="_x0000_s1026" fillcolor="#5b9bd5 [3204]" strokecolor="#1f4d78 [1604]" strokeweight="1pt" type="#_x0000_t13" adj="1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" w14:anchorId="2C1C28C7">
                <w10:wrap anchorx="margin"/>
              </v:shape>
            </w:pict>
          </mc:Fallback>
        </mc:AlternateContent>
      </w:r>
    </w:p>
    <w:p w:rsidRPr="0047104F" w:rsidR="00BA18E8" w:rsidRDefault="00BA18E8" w14:paraId="2B5EAA12" w14:textId="7EC2E7A6">
      <w:pPr>
        <w:jc w:val="both"/>
        <w:rPr>
          <w:rFonts w:ascii="Arial Narrow" w:hAnsi="Arial Narrow" w:cs="Arial"/>
          <w:sz w:val="18"/>
          <w:szCs w:val="18"/>
        </w:rPr>
      </w:pPr>
      <w:r w:rsidRPr="0047104F">
        <w:rPr>
          <w:rFonts w:ascii="Arial Narrow" w:hAnsi="Arial Narrow" w:cs="Arial"/>
          <w:color w:val="ED7D31"/>
          <w:sz w:val="18"/>
          <w:szCs w:val="18"/>
        </w:rPr>
        <w:t xml:space="preserve"> </w:t>
      </w:r>
      <w:r w:rsidRPr="0047104F">
        <w:rPr>
          <w:rFonts w:ascii="Arial Narrow" w:hAnsi="Arial Narrow" w:cs="Arial"/>
          <w:sz w:val="18"/>
          <w:szCs w:val="18"/>
        </w:rPr>
        <w:t xml:space="preserve">Forme juridique du membre du groupement </w:t>
      </w:r>
      <w:r w:rsidRPr="0047104F">
        <w:rPr>
          <w:rFonts w:ascii="Arial Narrow" w:hAnsi="Arial Narrow" w:cs="Arial"/>
          <w:i/>
          <w:sz w:val="18"/>
          <w:szCs w:val="18"/>
        </w:rPr>
        <w:t>(entreprise individuelle, SA, SARL, EURL, association, établissement public, etc.)</w:t>
      </w:r>
      <w:r w:rsidRPr="0047104F">
        <w:rPr>
          <w:rFonts w:ascii="Arial Narrow" w:hAnsi="Arial Narrow" w:cs="Arial"/>
          <w:sz w:val="18"/>
          <w:szCs w:val="18"/>
        </w:rPr>
        <w:t xml:space="preserve"> :</w:t>
      </w:r>
    </w:p>
    <w:p w:rsidRPr="0047104F" w:rsidR="00A415F5" w:rsidRDefault="00A415F5" w14:paraId="69AF35A6" w14:textId="77777777">
      <w:pPr>
        <w:jc w:val="both"/>
        <w:rPr>
          <w:rFonts w:ascii="Arial Narrow" w:hAnsi="Arial Narrow" w:cs="Arial"/>
          <w:sz w:val="18"/>
          <w:szCs w:val="18"/>
        </w:rPr>
      </w:pPr>
    </w:p>
    <w:p w:rsidRPr="0047104F" w:rsidR="00A415F5" w:rsidP="00A415F5" w:rsidRDefault="00A415F5" w14:paraId="01AA1B97" w14:textId="77777777">
      <w:pPr>
        <w:pBdr>
          <w:top w:val="single" w:color="auto" w:sz="4" w:space="1"/>
          <w:left w:val="single" w:color="auto" w:sz="4" w:space="4"/>
          <w:bottom w:val="single" w:color="auto" w:sz="4" w:space="1"/>
          <w:right w:val="single" w:color="auto" w:sz="4" w:space="4"/>
        </w:pBdr>
        <w:jc w:val="both"/>
        <w:rPr>
          <w:rFonts w:ascii="Arial Narrow" w:hAnsi="Arial Narrow" w:cs="Arial"/>
          <w:sz w:val="18"/>
          <w:szCs w:val="18"/>
        </w:rPr>
      </w:pPr>
    </w:p>
    <w:p w:rsidRPr="0047104F" w:rsidR="00A415F5" w:rsidP="00A415F5" w:rsidRDefault="00A415F5" w14:paraId="75F1341D" w14:textId="77777777">
      <w:pPr>
        <w:pBdr>
          <w:top w:val="single" w:color="auto" w:sz="4" w:space="1"/>
          <w:left w:val="single" w:color="auto" w:sz="4" w:space="4"/>
          <w:bottom w:val="single" w:color="auto" w:sz="4" w:space="1"/>
          <w:right w:val="single" w:color="auto" w:sz="4" w:space="4"/>
        </w:pBdr>
        <w:jc w:val="both"/>
        <w:rPr>
          <w:rFonts w:ascii="Arial Narrow" w:hAnsi="Arial Narrow" w:cs="Arial"/>
          <w:sz w:val="18"/>
          <w:szCs w:val="18"/>
        </w:rPr>
      </w:pPr>
    </w:p>
    <w:p w:rsidRPr="0047104F" w:rsidR="00A415F5" w:rsidP="00A415F5" w:rsidRDefault="00A415F5" w14:paraId="41692895" w14:textId="77777777">
      <w:pPr>
        <w:pBdr>
          <w:top w:val="single" w:color="auto" w:sz="4" w:space="1"/>
          <w:left w:val="single" w:color="auto" w:sz="4" w:space="4"/>
          <w:bottom w:val="single" w:color="auto" w:sz="4" w:space="1"/>
          <w:right w:val="single" w:color="auto" w:sz="4" w:space="4"/>
        </w:pBdr>
        <w:jc w:val="both"/>
        <w:rPr>
          <w:rFonts w:ascii="Arial Narrow" w:hAnsi="Arial Narrow" w:cs="Arial"/>
          <w:sz w:val="18"/>
          <w:szCs w:val="18"/>
        </w:rPr>
      </w:pPr>
    </w:p>
    <w:p w:rsidR="00493686" w:rsidRDefault="00493686" w14:paraId="7A46BEA8" w14:textId="77777777">
      <w:pPr>
        <w:jc w:val="both"/>
        <w:rPr>
          <w:rFonts w:ascii="Arial Narrow" w:hAnsi="Arial Narrow" w:cs="Arial"/>
          <w:sz w:val="18"/>
          <w:szCs w:val="18"/>
        </w:rPr>
      </w:pPr>
    </w:p>
    <w:p w:rsidR="00727370" w:rsidRDefault="00727370" w14:paraId="7BEF2016" w14:textId="77777777">
      <w:pPr>
        <w:jc w:val="both"/>
        <w:rPr>
          <w:rFonts w:ascii="Arial Narrow" w:hAnsi="Arial Narrow" w:cs="Arial"/>
          <w:sz w:val="18"/>
          <w:szCs w:val="18"/>
        </w:rPr>
      </w:pPr>
    </w:p>
    <w:p w:rsidRPr="008D4D4B" w:rsidR="00BA18E8" w:rsidP="008D4D4B" w:rsidRDefault="007E3BDD" w14:paraId="070D2DC5" w14:textId="6BCF4F38">
      <w:pPr>
        <w:pStyle w:val="En-tte"/>
        <w:rPr>
          <w:rFonts w:ascii="Arial Narrow" w:hAnsi="Arial Narrow" w:cs="Arial"/>
          <w:b/>
          <w:bCs/>
          <w:color w:val="C45911" w:themeColor="accent2" w:themeShade="BF"/>
          <w:sz w:val="18"/>
          <w:szCs w:val="18"/>
        </w:rPr>
      </w:pPr>
      <w:r w:rsidRPr="008D4D4B">
        <w:rPr>
          <w:rFonts w:ascii="Arial Narrow" w:hAnsi="Arial Narrow" w:cs="Arial"/>
          <w:b/>
          <w:bCs/>
          <w:color w:val="C45911" w:themeColor="accent2" w:themeShade="BF"/>
          <w:sz w:val="18"/>
          <w:szCs w:val="18"/>
        </w:rPr>
        <w:t xml:space="preserve">     </w:t>
      </w:r>
      <w:r w:rsidRPr="008D4D4B" w:rsidR="00F324C2">
        <w:rPr>
          <w:rFonts w:ascii="Arial Narrow" w:hAnsi="Arial Narrow" w:cs="Arial"/>
          <w:b/>
          <w:bCs/>
          <w:color w:val="C45911" w:themeColor="accent2" w:themeShade="BF"/>
          <w:sz w:val="18"/>
          <w:szCs w:val="18"/>
        </w:rPr>
        <w:t>2</w:t>
      </w:r>
      <w:r w:rsidRPr="008D4D4B" w:rsidR="008D1164">
        <w:rPr>
          <w:rFonts w:ascii="Arial Narrow" w:hAnsi="Arial Narrow" w:cs="Arial"/>
          <w:b/>
          <w:bCs/>
          <w:color w:val="C45911" w:themeColor="accent2" w:themeShade="BF"/>
          <w:sz w:val="18"/>
          <w:szCs w:val="18"/>
        </w:rPr>
        <w:t>-</w:t>
      </w:r>
      <w:r w:rsidRPr="008D4D4B" w:rsidR="00BA18E8">
        <w:rPr>
          <w:rFonts w:ascii="Arial Narrow" w:hAnsi="Arial Narrow" w:cs="Arial"/>
          <w:b/>
          <w:bCs/>
          <w:color w:val="C45911" w:themeColor="accent2" w:themeShade="BF"/>
          <w:sz w:val="18"/>
          <w:szCs w:val="18"/>
        </w:rPr>
        <w:t>2 - Cas particuliers</w:t>
      </w:r>
    </w:p>
    <w:p w:rsidRPr="0047104F" w:rsidR="00493686" w:rsidP="00BA18E8" w:rsidRDefault="00493686" w14:paraId="1FA18010" w14:textId="77777777">
      <w:pPr>
        <w:jc w:val="both"/>
        <w:rPr>
          <w:rFonts w:ascii="Arial Narrow" w:hAnsi="Arial Narrow" w:cs="Arial"/>
          <w:i/>
          <w:iCs/>
          <w:sz w:val="18"/>
          <w:szCs w:val="18"/>
        </w:rPr>
      </w:pPr>
    </w:p>
    <w:p w:rsidRPr="0047104F" w:rsidR="00BA18E8" w:rsidP="00BA18E8" w:rsidRDefault="00BA18E8" w14:paraId="11BAA0B6" w14:textId="77777777">
      <w:pPr>
        <w:jc w:val="both"/>
        <w:rPr>
          <w:rFonts w:ascii="Arial Narrow" w:hAnsi="Arial Narrow" w:cs="Arial"/>
          <w:sz w:val="18"/>
          <w:szCs w:val="18"/>
        </w:rPr>
      </w:pPr>
      <w:r w:rsidRPr="0047104F">
        <w:rPr>
          <w:rFonts w:ascii="Arial Narrow" w:hAnsi="Arial Narrow" w:cs="Arial"/>
          <w:i/>
          <w:iCs/>
          <w:sz w:val="18"/>
          <w:szCs w:val="18"/>
        </w:rPr>
        <w:t xml:space="preserve">(Le candidat individuel ou le membre du groupement répondant à l’une des conditions qui suivent et postulant à un marché public réservé en application des articles </w:t>
      </w:r>
      <w:r w:rsidR="00355C67">
        <w:rPr>
          <w:rFonts w:ascii="Arial Narrow" w:hAnsi="Arial Narrow" w:cs="Arial"/>
          <w:i/>
          <w:iCs/>
          <w:sz w:val="18"/>
          <w:szCs w:val="18"/>
        </w:rPr>
        <w:t>L 2113-12 à L 2113-14 du code de la commande publique</w:t>
      </w:r>
      <w:r w:rsidRPr="0047104F">
        <w:rPr>
          <w:rFonts w:ascii="Arial Narrow" w:hAnsi="Arial Narrow" w:cs="Arial"/>
          <w:i/>
          <w:iCs/>
          <w:sz w:val="18"/>
          <w:szCs w:val="18"/>
        </w:rPr>
        <w:t xml:space="preserve"> coche la case correspondant à sa situation. Le candidat européen à statut équivalent, lorsqu’il n’est pas établi en France, précise son statut juridique et fournit les textes relatifs à ce statut.)</w:t>
      </w:r>
    </w:p>
    <w:p w:rsidRPr="0047104F" w:rsidR="004922CB" w:rsidP="00BA18E8" w:rsidRDefault="004922CB" w14:paraId="3FB410C0" w14:textId="77777777">
      <w:pPr>
        <w:jc w:val="both"/>
        <w:rPr>
          <w:rFonts w:ascii="Arial Narrow" w:hAnsi="Arial Narrow" w:cs="Arial"/>
          <w:sz w:val="18"/>
          <w:szCs w:val="18"/>
        </w:rPr>
      </w:pPr>
    </w:p>
    <w:tbl>
      <w:tblPr>
        <w:tblW w:w="10396" w:type="dxa"/>
        <w:jc w:val="center"/>
        <w:tblLayout w:type="fixed"/>
        <w:tblCellMar>
          <w:left w:w="71" w:type="dxa"/>
          <w:right w:w="71" w:type="dxa"/>
        </w:tblCellMar>
        <w:tblLook w:val="0000" w:firstRow="0" w:lastRow="0" w:firstColumn="0" w:lastColumn="0" w:noHBand="0" w:noVBand="0"/>
      </w:tblPr>
      <w:tblGrid>
        <w:gridCol w:w="5505"/>
        <w:gridCol w:w="4891"/>
      </w:tblGrid>
      <w:tr w:rsidRPr="00F4097C" w:rsidR="00BA18E8" w:rsidTr="00493686" w14:paraId="0D150E1F" w14:textId="77777777">
        <w:trPr>
          <w:trHeight w:val="296"/>
          <w:jc w:val="center"/>
        </w:trPr>
        <w:tc>
          <w:tcPr>
            <w:tcW w:w="10396" w:type="dxa"/>
            <w:gridSpan w:val="2"/>
            <w:shd w:val="clear" w:color="auto" w:fill="auto"/>
            <w:vAlign w:val="center"/>
          </w:tcPr>
          <w:p w:rsidRPr="00F4097C" w:rsidR="00BA18E8" w:rsidP="00BA18E8" w:rsidRDefault="00BA18E8" w14:paraId="79F37D26" w14:textId="77777777">
            <w:pPr>
              <w:jc w:val="both"/>
              <w:rPr>
                <w:rFonts w:ascii="Arial Narrow" w:hAnsi="Arial Narrow" w:cs="Arial"/>
                <w:b/>
                <w:bCs/>
                <w:sz w:val="16"/>
                <w:szCs w:val="18"/>
              </w:rPr>
            </w:pPr>
            <w:r w:rsidRPr="00F4097C">
              <w:rPr>
                <w:rFonts w:ascii="Arial Narrow" w:hAnsi="Arial Narrow" w:cs="Arial"/>
                <w:b/>
                <w:bCs/>
                <w:sz w:val="16"/>
                <w:szCs w:val="18"/>
              </w:rPr>
              <w:t>Statut du candidat individuel</w:t>
            </w:r>
            <w:r w:rsidRPr="00F4097C" w:rsidR="00493686">
              <w:rPr>
                <w:rFonts w:ascii="Arial Narrow" w:hAnsi="Arial Narrow" w:cs="Arial"/>
                <w:b/>
                <w:bCs/>
                <w:sz w:val="16"/>
                <w:szCs w:val="18"/>
              </w:rPr>
              <w:t xml:space="preserve"> </w:t>
            </w:r>
            <w:r w:rsidRPr="00F4097C">
              <w:rPr>
                <w:rFonts w:ascii="Arial Narrow" w:hAnsi="Arial Narrow" w:cs="Arial"/>
                <w:b/>
                <w:bCs/>
                <w:sz w:val="16"/>
                <w:szCs w:val="18"/>
              </w:rPr>
              <w:t>ou du membre du groupement</w:t>
            </w:r>
          </w:p>
        </w:tc>
      </w:tr>
      <w:tr w:rsidRPr="00F4097C" w:rsidR="00BA18E8" w:rsidTr="00493686" w14:paraId="55EC1443" w14:textId="77777777">
        <w:tblPrEx>
          <w:tblCellMar>
            <w:left w:w="108" w:type="dxa"/>
            <w:right w:w="108" w:type="dxa"/>
          </w:tblCellMar>
        </w:tblPrEx>
        <w:trPr>
          <w:jc w:val="center"/>
        </w:trPr>
        <w:tc>
          <w:tcPr>
            <w:tcW w:w="5505" w:type="dxa"/>
            <w:shd w:val="clear" w:color="auto" w:fill="auto"/>
          </w:tcPr>
          <w:p w:rsidRPr="00F4097C" w:rsidR="00BA18E8" w:rsidP="00BA18E8" w:rsidRDefault="00BA18E8" w14:paraId="7BCB83B7" w14:textId="77777777">
            <w:pPr>
              <w:jc w:val="both"/>
              <w:rPr>
                <w:rFonts w:ascii="Arial Narrow" w:hAnsi="Arial Narrow" w:cs="Arial"/>
                <w:b/>
                <w:bCs/>
                <w:sz w:val="16"/>
                <w:szCs w:val="18"/>
              </w:rPr>
            </w:pPr>
          </w:p>
          <w:p w:rsidRPr="00F4097C" w:rsidR="00E36ECE" w:rsidP="00BA18E8" w:rsidRDefault="00000000" w14:paraId="4988F61F" w14:textId="4C078AB5">
            <w:pPr>
              <w:jc w:val="both"/>
              <w:rPr>
                <w:rFonts w:ascii="Arial Narrow" w:hAnsi="Arial Narrow" w:cs="Arial"/>
                <w:sz w:val="16"/>
                <w:szCs w:val="18"/>
              </w:rPr>
            </w:pPr>
            <w:sdt>
              <w:sdtPr>
                <w:rPr>
                  <w:rFonts w:ascii="Arial Narrow" w:hAnsi="Arial Narrow" w:cs="Arial"/>
                  <w:b/>
                  <w:bCs/>
                  <w:sz w:val="16"/>
                  <w:szCs w:val="18"/>
                  <w:shd w:val="clear" w:color="auto" w:fill="A6A6A6" w:themeFill="background1" w:themeFillShade="A6"/>
                </w:rPr>
                <w:id w:val="1722938506"/>
                <w14:checkbox>
                  <w14:checked w14:val="0"/>
                  <w14:checkedState w14:val="2612" w14:font="MS Gothic"/>
                  <w14:uncheckedState w14:val="2610" w14:font="MS Gothic"/>
                </w14:checkbox>
              </w:sdtPr>
              <w:sdtContent>
                <w:r w:rsidR="00660692">
                  <w:rPr>
                    <w:rFonts w:hint="eastAsia" w:ascii="MS Gothic" w:hAnsi="MS Gothic" w:eastAsia="MS Gothic" w:cs="Arial"/>
                    <w:b/>
                    <w:bCs/>
                    <w:sz w:val="16"/>
                    <w:szCs w:val="18"/>
                    <w:shd w:val="clear" w:color="auto" w:fill="A6A6A6" w:themeFill="background1" w:themeFillShade="A6"/>
                  </w:rPr>
                  <w:t>☐</w:t>
                </w:r>
              </w:sdtContent>
            </w:sdt>
            <w:r w:rsidRPr="00F4097C" w:rsidR="00E36ECE">
              <w:rPr>
                <w:rFonts w:ascii="Arial Narrow" w:hAnsi="Arial Narrow" w:cs="Arial"/>
                <w:sz w:val="16"/>
                <w:szCs w:val="18"/>
              </w:rPr>
              <w:t>Entreprise adaptée</w:t>
            </w:r>
          </w:p>
          <w:p w:rsidRPr="00F4097C" w:rsidR="00BA18E8" w:rsidP="00BA18E8" w:rsidRDefault="00BA18E8" w14:paraId="2656D9CE" w14:textId="77777777">
            <w:pPr>
              <w:jc w:val="both"/>
              <w:rPr>
                <w:rFonts w:ascii="Arial Narrow" w:hAnsi="Arial Narrow" w:cs="Arial"/>
                <w:sz w:val="16"/>
                <w:szCs w:val="18"/>
              </w:rPr>
            </w:pPr>
            <w:r w:rsidRPr="00F4097C">
              <w:rPr>
                <w:rFonts w:ascii="Arial Narrow" w:hAnsi="Arial Narrow" w:cs="Arial"/>
                <w:sz w:val="16"/>
                <w:szCs w:val="18"/>
              </w:rPr>
              <w:t>(art</w:t>
            </w:r>
            <w:hyperlink w:history="1" r:id="rId15">
              <w:r w:rsidRPr="00F4097C">
                <w:rPr>
                  <w:rStyle w:val="Lienhypertexte"/>
                  <w:rFonts w:ascii="Arial Narrow" w:hAnsi="Arial Narrow" w:cs="Arial"/>
                  <w:sz w:val="16"/>
                  <w:szCs w:val="18"/>
                </w:rPr>
                <w:t>. L. 5213-13</w:t>
              </w:r>
            </w:hyperlink>
            <w:r w:rsidRPr="00F4097C">
              <w:rPr>
                <w:rFonts w:ascii="Arial Narrow" w:hAnsi="Arial Narrow" w:cs="Arial"/>
                <w:sz w:val="16"/>
                <w:szCs w:val="18"/>
              </w:rPr>
              <w:t xml:space="preserve"> du code du travail) ou structures équivalentes</w:t>
            </w:r>
          </w:p>
        </w:tc>
        <w:tc>
          <w:tcPr>
            <w:tcW w:w="4891" w:type="dxa"/>
            <w:shd w:val="clear" w:color="auto" w:fill="auto"/>
          </w:tcPr>
          <w:p w:rsidRPr="00F4097C" w:rsidR="00BA18E8" w:rsidP="00BA18E8" w:rsidRDefault="00BA18E8" w14:paraId="6CEE85CE" w14:textId="77777777">
            <w:pPr>
              <w:jc w:val="both"/>
              <w:rPr>
                <w:rFonts w:ascii="Arial Narrow" w:hAnsi="Arial Narrow" w:cs="Arial"/>
                <w:i/>
                <w:sz w:val="16"/>
                <w:szCs w:val="18"/>
              </w:rPr>
            </w:pPr>
          </w:p>
          <w:p w:rsidRPr="00F4097C" w:rsidR="00BA18E8" w:rsidP="00BA18E8" w:rsidRDefault="00BA18E8" w14:paraId="1590251A" w14:textId="77777777">
            <w:pPr>
              <w:jc w:val="both"/>
              <w:rPr>
                <w:rFonts w:ascii="Arial Narrow" w:hAnsi="Arial Narrow" w:cs="Arial"/>
                <w:b/>
                <w:bCs/>
                <w:i/>
                <w:sz w:val="16"/>
                <w:szCs w:val="18"/>
              </w:rPr>
            </w:pPr>
            <w:r w:rsidRPr="00F4097C">
              <w:rPr>
                <w:rFonts w:ascii="Arial Narrow" w:hAnsi="Arial Narrow" w:cs="Arial"/>
                <w:i/>
                <w:sz w:val="16"/>
                <w:szCs w:val="18"/>
              </w:rPr>
              <w:t>Produire le contrat d’objectif valant agrément ou un certificat administratif portant reconnaissance du statut d’entreprise adaptée délivré par la direction régionales chargées de l’emploi et de la formation professionnelle.</w:t>
            </w:r>
          </w:p>
        </w:tc>
      </w:tr>
      <w:tr w:rsidRPr="00F4097C" w:rsidR="00BA18E8" w:rsidTr="00F4097C" w14:paraId="71B285A6" w14:textId="77777777">
        <w:tblPrEx>
          <w:tblCellMar>
            <w:left w:w="108" w:type="dxa"/>
            <w:right w:w="108" w:type="dxa"/>
          </w:tblCellMar>
        </w:tblPrEx>
        <w:trPr>
          <w:trHeight w:val="664"/>
          <w:jc w:val="center"/>
        </w:trPr>
        <w:tc>
          <w:tcPr>
            <w:tcW w:w="5505" w:type="dxa"/>
            <w:shd w:val="clear" w:color="auto" w:fill="auto"/>
          </w:tcPr>
          <w:p w:rsidRPr="00F4097C" w:rsidR="00E36ECE" w:rsidP="00BA18E8" w:rsidRDefault="00000000" w14:paraId="5CD2228F" w14:textId="68F71ECC">
            <w:pPr>
              <w:jc w:val="both"/>
              <w:rPr>
                <w:rFonts w:ascii="Arial Narrow" w:hAnsi="Arial Narrow" w:cs="Arial"/>
                <w:b/>
                <w:bCs/>
                <w:sz w:val="16"/>
                <w:szCs w:val="18"/>
              </w:rPr>
            </w:pPr>
            <w:sdt>
              <w:sdtPr>
                <w:rPr>
                  <w:rFonts w:ascii="Arial Narrow" w:hAnsi="Arial Narrow" w:cs="Arial"/>
                  <w:b/>
                  <w:bCs/>
                  <w:sz w:val="16"/>
                  <w:szCs w:val="18"/>
                  <w:shd w:val="clear" w:color="auto" w:fill="A6A6A6" w:themeFill="background1" w:themeFillShade="A6"/>
                </w:rPr>
                <w:id w:val="-117611884"/>
                <w14:checkbox>
                  <w14:checked w14:val="0"/>
                  <w14:checkedState w14:val="2612" w14:font="MS Gothic"/>
                  <w14:uncheckedState w14:val="2610" w14:font="MS Gothic"/>
                </w14:checkbox>
              </w:sdtPr>
              <w:sdtContent>
                <w:r w:rsidR="00DB4DE5">
                  <w:rPr>
                    <w:rFonts w:hint="eastAsia" w:ascii="MS Gothic" w:hAnsi="MS Gothic" w:eastAsia="MS Gothic" w:cs="Arial"/>
                    <w:b/>
                    <w:bCs/>
                    <w:sz w:val="16"/>
                    <w:szCs w:val="18"/>
                    <w:shd w:val="clear" w:color="auto" w:fill="A6A6A6" w:themeFill="background1" w:themeFillShade="A6"/>
                  </w:rPr>
                  <w:t>☐</w:t>
                </w:r>
              </w:sdtContent>
            </w:sdt>
            <w:r w:rsidRPr="00F4097C" w:rsidR="00BA18E8">
              <w:rPr>
                <w:rFonts w:ascii="Arial Narrow" w:hAnsi="Arial Narrow" w:cs="Arial"/>
                <w:sz w:val="16"/>
                <w:szCs w:val="18"/>
              </w:rPr>
              <w:t>Etablissement et service d’aide par le travail</w:t>
            </w:r>
            <w:r w:rsidRPr="00F4097C" w:rsidR="00BA18E8">
              <w:rPr>
                <w:rFonts w:ascii="Arial Narrow" w:hAnsi="Arial Narrow" w:cs="Arial"/>
                <w:b/>
                <w:bCs/>
                <w:sz w:val="16"/>
                <w:szCs w:val="18"/>
              </w:rPr>
              <w:t xml:space="preserve"> </w:t>
            </w:r>
          </w:p>
          <w:p w:rsidRPr="00F4097C" w:rsidR="00BA18E8" w:rsidP="00BA18E8" w:rsidRDefault="00BA18E8" w14:paraId="0484A816" w14:textId="77777777">
            <w:pPr>
              <w:jc w:val="both"/>
              <w:rPr>
                <w:rFonts w:ascii="Arial Narrow" w:hAnsi="Arial Narrow" w:cs="Arial"/>
                <w:bCs/>
                <w:sz w:val="16"/>
                <w:szCs w:val="18"/>
              </w:rPr>
            </w:pPr>
            <w:r w:rsidRPr="00F4097C">
              <w:rPr>
                <w:rFonts w:ascii="Arial Narrow" w:hAnsi="Arial Narrow" w:cs="Arial"/>
                <w:sz w:val="16"/>
                <w:szCs w:val="18"/>
              </w:rPr>
              <w:t xml:space="preserve">(article </w:t>
            </w:r>
            <w:hyperlink w:history="1" r:id="rId16">
              <w:r w:rsidRPr="00F4097C">
                <w:rPr>
                  <w:rStyle w:val="Lienhypertexte"/>
                  <w:rFonts w:ascii="Arial Narrow" w:hAnsi="Arial Narrow" w:cs="Arial"/>
                  <w:sz w:val="16"/>
                  <w:szCs w:val="18"/>
                </w:rPr>
                <w:t>L. 344-2 et s</w:t>
              </w:r>
            </w:hyperlink>
            <w:r w:rsidRPr="00F4097C">
              <w:rPr>
                <w:rFonts w:ascii="Arial Narrow" w:hAnsi="Arial Narrow" w:cs="Arial"/>
                <w:sz w:val="16"/>
                <w:szCs w:val="18"/>
              </w:rPr>
              <w:t>. du code de l’action sociale et des familles) ou structures équivalentes</w:t>
            </w:r>
          </w:p>
        </w:tc>
        <w:tc>
          <w:tcPr>
            <w:tcW w:w="4891" w:type="dxa"/>
            <w:shd w:val="clear" w:color="auto" w:fill="auto"/>
          </w:tcPr>
          <w:p w:rsidRPr="00F4097C" w:rsidR="00BA18E8" w:rsidP="00BA18E8" w:rsidRDefault="00BA18E8" w14:paraId="70310930" w14:textId="77777777">
            <w:pPr>
              <w:jc w:val="both"/>
              <w:rPr>
                <w:rFonts w:ascii="Arial Narrow" w:hAnsi="Arial Narrow" w:cs="Arial"/>
                <w:b/>
                <w:bCs/>
                <w:i/>
                <w:sz w:val="16"/>
                <w:szCs w:val="18"/>
              </w:rPr>
            </w:pPr>
          </w:p>
          <w:p w:rsidRPr="00F4097C" w:rsidR="00F4097C" w:rsidP="00BA18E8" w:rsidRDefault="00BA18E8" w14:paraId="243A754B" w14:textId="77777777">
            <w:pPr>
              <w:jc w:val="both"/>
              <w:rPr>
                <w:rFonts w:ascii="Arial Narrow" w:hAnsi="Arial Narrow" w:cs="Arial"/>
                <w:i/>
                <w:sz w:val="16"/>
                <w:szCs w:val="18"/>
              </w:rPr>
            </w:pPr>
            <w:r w:rsidRPr="00F4097C">
              <w:rPr>
                <w:rFonts w:ascii="Arial Narrow" w:hAnsi="Arial Narrow" w:cs="Arial"/>
                <w:i/>
                <w:sz w:val="16"/>
                <w:szCs w:val="18"/>
              </w:rPr>
              <w:t>Indiquer ci-contre la date de publication au recueil des actes administratifs de l’arrêté préfectoral po</w:t>
            </w:r>
            <w:r w:rsidRPr="00F4097C" w:rsidR="00493686">
              <w:rPr>
                <w:rFonts w:ascii="Arial Narrow" w:hAnsi="Arial Narrow" w:cs="Arial"/>
                <w:i/>
                <w:sz w:val="16"/>
                <w:szCs w:val="18"/>
              </w:rPr>
              <w:t>rtant autorisation de création.</w:t>
            </w:r>
          </w:p>
        </w:tc>
      </w:tr>
      <w:tr w:rsidRPr="00F4097C" w:rsidR="00BA18E8" w:rsidTr="00F4097C" w14:paraId="0D845DE4" w14:textId="77777777">
        <w:tblPrEx>
          <w:tblCellMar>
            <w:left w:w="108" w:type="dxa"/>
            <w:right w:w="108" w:type="dxa"/>
          </w:tblCellMar>
        </w:tblPrEx>
        <w:trPr>
          <w:trHeight w:val="561"/>
          <w:jc w:val="center"/>
        </w:trPr>
        <w:tc>
          <w:tcPr>
            <w:tcW w:w="5505" w:type="dxa"/>
            <w:shd w:val="clear" w:color="auto" w:fill="FFFFFF"/>
          </w:tcPr>
          <w:p w:rsidRPr="00F4097C" w:rsidR="00E36ECE" w:rsidP="00BA18E8" w:rsidRDefault="00000000" w14:paraId="68BE357A" w14:textId="64589FB4">
            <w:pPr>
              <w:jc w:val="both"/>
              <w:rPr>
                <w:rFonts w:ascii="Arial Narrow" w:hAnsi="Arial Narrow" w:cs="Arial"/>
                <w:sz w:val="16"/>
                <w:szCs w:val="18"/>
              </w:rPr>
            </w:pPr>
            <w:sdt>
              <w:sdtPr>
                <w:rPr>
                  <w:rFonts w:ascii="Arial Narrow" w:hAnsi="Arial Narrow" w:cs="Arial"/>
                  <w:b/>
                  <w:bCs/>
                  <w:sz w:val="16"/>
                  <w:szCs w:val="18"/>
                  <w:shd w:val="clear" w:color="auto" w:fill="A6A6A6" w:themeFill="background1" w:themeFillShade="A6"/>
                </w:rPr>
                <w:id w:val="-1689751626"/>
                <w14:checkbox>
                  <w14:checked w14:val="0"/>
                  <w14:checkedState w14:val="2612" w14:font="MS Gothic"/>
                  <w14:uncheckedState w14:val="2610" w14:font="MS Gothic"/>
                </w14:checkbox>
              </w:sdtPr>
              <w:sdtContent>
                <w:r w:rsidR="00DB4DE5">
                  <w:rPr>
                    <w:rFonts w:hint="eastAsia" w:ascii="MS Gothic" w:hAnsi="MS Gothic" w:eastAsia="MS Gothic" w:cs="Arial"/>
                    <w:b/>
                    <w:bCs/>
                    <w:sz w:val="16"/>
                    <w:szCs w:val="18"/>
                    <w:shd w:val="clear" w:color="auto" w:fill="A6A6A6" w:themeFill="background1" w:themeFillShade="A6"/>
                  </w:rPr>
                  <w:t>☐</w:t>
                </w:r>
              </w:sdtContent>
            </w:sdt>
            <w:r w:rsidRPr="00F4097C" w:rsidR="00BA18E8">
              <w:rPr>
                <w:rFonts w:ascii="Arial Narrow" w:hAnsi="Arial Narrow" w:cs="Arial"/>
                <w:sz w:val="16"/>
                <w:szCs w:val="18"/>
              </w:rPr>
              <w:t xml:space="preserve">Structures d’insertion par l’activité économique </w:t>
            </w:r>
          </w:p>
          <w:p w:rsidRPr="00F4097C" w:rsidR="00BA18E8" w:rsidP="00BA18E8" w:rsidRDefault="00BA18E8" w14:paraId="6416730B" w14:textId="77777777">
            <w:pPr>
              <w:jc w:val="both"/>
              <w:rPr>
                <w:rFonts w:ascii="Arial Narrow" w:hAnsi="Arial Narrow" w:cs="Arial"/>
                <w:b/>
                <w:bCs/>
                <w:sz w:val="16"/>
                <w:szCs w:val="18"/>
              </w:rPr>
            </w:pPr>
            <w:r w:rsidRPr="00F4097C">
              <w:rPr>
                <w:rFonts w:ascii="Arial Narrow" w:hAnsi="Arial Narrow" w:cs="Arial"/>
                <w:sz w:val="16"/>
                <w:szCs w:val="18"/>
              </w:rPr>
              <w:t xml:space="preserve">(article </w:t>
            </w:r>
            <w:hyperlink w:history="1" r:id="rId17">
              <w:r w:rsidRPr="00F4097C">
                <w:rPr>
                  <w:rStyle w:val="Lienhypertexte"/>
                  <w:rFonts w:ascii="Arial Narrow" w:hAnsi="Arial Narrow" w:cs="Arial"/>
                  <w:sz w:val="16"/>
                  <w:szCs w:val="18"/>
                </w:rPr>
                <w:t>L.5132-4</w:t>
              </w:r>
            </w:hyperlink>
            <w:r w:rsidRPr="00F4097C">
              <w:rPr>
                <w:rFonts w:ascii="Arial Narrow" w:hAnsi="Arial Narrow" w:cs="Arial"/>
                <w:sz w:val="16"/>
                <w:szCs w:val="18"/>
              </w:rPr>
              <w:t xml:space="preserve"> du code du travail) ou structures équivalentes</w:t>
            </w:r>
          </w:p>
        </w:tc>
        <w:tc>
          <w:tcPr>
            <w:tcW w:w="4891" w:type="dxa"/>
            <w:shd w:val="clear" w:color="auto" w:fill="FFFFFF"/>
          </w:tcPr>
          <w:p w:rsidRPr="00F4097C" w:rsidR="00BA18E8" w:rsidP="00BA18E8" w:rsidRDefault="00BA18E8" w14:paraId="4C485226" w14:textId="77777777">
            <w:pPr>
              <w:jc w:val="both"/>
              <w:rPr>
                <w:rFonts w:ascii="Arial Narrow" w:hAnsi="Arial Narrow" w:cs="Arial"/>
                <w:b/>
                <w:bCs/>
                <w:sz w:val="16"/>
                <w:szCs w:val="18"/>
              </w:rPr>
            </w:pPr>
          </w:p>
        </w:tc>
      </w:tr>
      <w:tr w:rsidRPr="00F4097C" w:rsidR="00BA18E8" w:rsidTr="00493686" w14:paraId="46DB2A78" w14:textId="77777777">
        <w:tblPrEx>
          <w:tblCellMar>
            <w:left w:w="108" w:type="dxa"/>
            <w:right w:w="108" w:type="dxa"/>
          </w:tblCellMar>
        </w:tblPrEx>
        <w:trPr>
          <w:jc w:val="center"/>
        </w:trPr>
        <w:tc>
          <w:tcPr>
            <w:tcW w:w="5505" w:type="dxa"/>
            <w:shd w:val="clear" w:color="auto" w:fill="auto"/>
          </w:tcPr>
          <w:p w:rsidRPr="00F4097C" w:rsidR="00E36ECE" w:rsidP="00BA18E8" w:rsidRDefault="00000000" w14:paraId="2A129E64" w14:textId="28EE3BE6">
            <w:pPr>
              <w:jc w:val="both"/>
              <w:rPr>
                <w:rFonts w:ascii="Arial Narrow" w:hAnsi="Arial Narrow" w:cs="Arial"/>
                <w:sz w:val="16"/>
                <w:szCs w:val="18"/>
              </w:rPr>
            </w:pPr>
            <w:sdt>
              <w:sdtPr>
                <w:rPr>
                  <w:rFonts w:ascii="Arial Narrow" w:hAnsi="Arial Narrow" w:cs="Arial"/>
                  <w:b/>
                  <w:bCs/>
                  <w:sz w:val="16"/>
                  <w:szCs w:val="18"/>
                  <w:shd w:val="clear" w:color="auto" w:fill="A6A6A6" w:themeFill="background1" w:themeFillShade="A6"/>
                </w:rPr>
                <w:id w:val="-1614438458"/>
                <w14:checkbox>
                  <w14:checked w14:val="0"/>
                  <w14:checkedState w14:val="2612" w14:font="MS Gothic"/>
                  <w14:uncheckedState w14:val="2610" w14:font="MS Gothic"/>
                </w14:checkbox>
              </w:sdtPr>
              <w:sdtContent>
                <w:r w:rsidR="00DB4DE5">
                  <w:rPr>
                    <w:rFonts w:hint="eastAsia" w:ascii="MS Gothic" w:hAnsi="MS Gothic" w:eastAsia="MS Gothic" w:cs="Arial"/>
                    <w:b/>
                    <w:bCs/>
                    <w:sz w:val="16"/>
                    <w:szCs w:val="18"/>
                    <w:shd w:val="clear" w:color="auto" w:fill="A6A6A6" w:themeFill="background1" w:themeFillShade="A6"/>
                  </w:rPr>
                  <w:t>☐</w:t>
                </w:r>
              </w:sdtContent>
            </w:sdt>
            <w:r w:rsidRPr="00F4097C" w:rsidR="00BA18E8">
              <w:rPr>
                <w:rFonts w:ascii="Arial Narrow" w:hAnsi="Arial Narrow" w:cs="Arial"/>
                <w:sz w:val="16"/>
                <w:szCs w:val="18"/>
              </w:rPr>
              <w:t xml:space="preserve">Entreprises de l’économie sociale et solidaire </w:t>
            </w:r>
          </w:p>
          <w:p w:rsidRPr="00F4097C" w:rsidR="00BA18E8" w:rsidP="00BA18E8" w:rsidRDefault="00BA18E8" w14:paraId="27531C66" w14:textId="77777777">
            <w:pPr>
              <w:jc w:val="both"/>
              <w:rPr>
                <w:rFonts w:ascii="Arial Narrow" w:hAnsi="Arial Narrow" w:cs="Arial"/>
                <w:b/>
                <w:bCs/>
                <w:sz w:val="16"/>
                <w:szCs w:val="18"/>
              </w:rPr>
            </w:pPr>
            <w:r w:rsidRPr="00F4097C">
              <w:rPr>
                <w:rFonts w:ascii="Arial Narrow" w:hAnsi="Arial Narrow" w:cs="Arial"/>
                <w:sz w:val="16"/>
                <w:szCs w:val="18"/>
              </w:rPr>
              <w:t>(</w:t>
            </w:r>
            <w:hyperlink w:history="1" r:id="rId18">
              <w:r w:rsidRPr="00F4097C">
                <w:rPr>
                  <w:rStyle w:val="Lienhypertexte"/>
                  <w:rFonts w:ascii="Arial Narrow" w:hAnsi="Arial Narrow" w:cs="Arial"/>
                  <w:sz w:val="16"/>
                  <w:szCs w:val="18"/>
                </w:rPr>
                <w:t>article 1</w:t>
              </w:r>
              <w:r w:rsidRPr="00F4097C">
                <w:rPr>
                  <w:rStyle w:val="Lienhypertexte"/>
                  <w:rFonts w:ascii="Arial Narrow" w:hAnsi="Arial Narrow" w:cs="Arial"/>
                  <w:sz w:val="16"/>
                  <w:szCs w:val="18"/>
                  <w:vertAlign w:val="superscript"/>
                </w:rPr>
                <w:t>er</w:t>
              </w:r>
            </w:hyperlink>
            <w:r w:rsidRPr="00F4097C">
              <w:rPr>
                <w:rFonts w:ascii="Arial Narrow" w:hAnsi="Arial Narrow" w:cs="Arial"/>
                <w:sz w:val="16"/>
                <w:szCs w:val="18"/>
              </w:rPr>
              <w:t xml:space="preserve"> de la loi 2014-856 du 31 juillet 2014) ou structures équivalentes</w:t>
            </w:r>
          </w:p>
        </w:tc>
        <w:tc>
          <w:tcPr>
            <w:tcW w:w="4891" w:type="dxa"/>
            <w:shd w:val="clear" w:color="auto" w:fill="auto"/>
          </w:tcPr>
          <w:p w:rsidRPr="00F4097C" w:rsidR="00BA18E8" w:rsidP="00BA18E8" w:rsidRDefault="00BA18E8" w14:paraId="3A754621" w14:textId="77777777">
            <w:pPr>
              <w:jc w:val="both"/>
              <w:rPr>
                <w:rFonts w:ascii="Arial Narrow" w:hAnsi="Arial Narrow" w:cs="Arial"/>
                <w:b/>
                <w:bCs/>
                <w:sz w:val="16"/>
                <w:szCs w:val="18"/>
              </w:rPr>
            </w:pPr>
          </w:p>
          <w:p w:rsidRPr="00F4097C" w:rsidR="00BA18E8" w:rsidP="00BA18E8" w:rsidRDefault="00BA18E8" w14:paraId="401027FF" w14:textId="77777777">
            <w:pPr>
              <w:jc w:val="both"/>
              <w:rPr>
                <w:rFonts w:ascii="Arial Narrow" w:hAnsi="Arial Narrow" w:cs="Arial"/>
                <w:b/>
                <w:bCs/>
                <w:sz w:val="16"/>
                <w:szCs w:val="18"/>
              </w:rPr>
            </w:pPr>
          </w:p>
        </w:tc>
      </w:tr>
    </w:tbl>
    <w:p w:rsidR="00A415F5" w:rsidRDefault="00A415F5" w14:paraId="60F90659" w14:textId="260C3822">
      <w:pPr>
        <w:jc w:val="both"/>
        <w:rPr>
          <w:rFonts w:ascii="Arial Narrow" w:hAnsi="Arial Narrow" w:cs="Arial"/>
          <w:sz w:val="18"/>
          <w:szCs w:val="18"/>
        </w:rPr>
      </w:pPr>
    </w:p>
    <w:p w:rsidR="00660692" w:rsidRDefault="00660692" w14:paraId="3DD22CBF" w14:textId="430B5E4C">
      <w:pPr>
        <w:jc w:val="both"/>
        <w:rPr>
          <w:rFonts w:ascii="Arial Narrow" w:hAnsi="Arial Narrow" w:cs="Arial"/>
          <w:sz w:val="18"/>
          <w:szCs w:val="18"/>
        </w:rPr>
      </w:pPr>
    </w:p>
    <w:p w:rsidRPr="0047104F" w:rsidR="00660692" w:rsidRDefault="00660692" w14:paraId="09318AE0" w14:textId="77777777">
      <w:pPr>
        <w:jc w:val="both"/>
        <w:rPr>
          <w:rFonts w:ascii="Arial Narrow" w:hAnsi="Arial Narrow" w:cs="Arial"/>
          <w:sz w:val="18"/>
          <w:szCs w:val="18"/>
        </w:rPr>
      </w:pPr>
    </w:p>
    <w:p w:rsidRPr="00A0723D" w:rsidR="004731CB" w:rsidP="00493686" w:rsidRDefault="00F324C2" w14:paraId="4C756C7B" w14:textId="62F985A3">
      <w:pPr>
        <w:pStyle w:val="En-tte"/>
        <w:tabs>
          <w:tab w:val="clear" w:pos="4536"/>
          <w:tab w:val="clear" w:pos="9072"/>
        </w:tabs>
        <w:rPr>
          <w:rFonts w:ascii="Arial Narrow" w:hAnsi="Arial Narrow" w:cs="Arial"/>
          <w:b/>
          <w:color w:val="048B9A"/>
          <w:sz w:val="18"/>
          <w:szCs w:val="18"/>
        </w:rPr>
      </w:pPr>
      <w:r w:rsidRPr="00A0723D">
        <w:rPr>
          <w:rFonts w:ascii="Arial Narrow" w:hAnsi="Arial Narrow" w:cs="Arial"/>
          <w:b/>
          <w:color w:val="048B9A"/>
          <w:sz w:val="18"/>
          <w:szCs w:val="18"/>
        </w:rPr>
        <w:t>3</w:t>
      </w:r>
      <w:r w:rsidRPr="00A0723D" w:rsidR="003F4931">
        <w:rPr>
          <w:rFonts w:ascii="Arial Narrow" w:hAnsi="Arial Narrow" w:cs="Arial"/>
          <w:b/>
          <w:color w:val="048B9A"/>
          <w:sz w:val="18"/>
          <w:szCs w:val="18"/>
        </w:rPr>
        <w:t>.</w:t>
      </w:r>
      <w:r w:rsidR="00A0723D">
        <w:rPr>
          <w:rFonts w:ascii="Arial Narrow" w:hAnsi="Arial Narrow" w:cs="Arial"/>
          <w:b/>
          <w:color w:val="048B9A"/>
          <w:sz w:val="18"/>
          <w:szCs w:val="18"/>
        </w:rPr>
        <w:t xml:space="preserve"> </w:t>
      </w:r>
      <w:r w:rsidRPr="00A0723D" w:rsidR="003F4931">
        <w:rPr>
          <w:rFonts w:ascii="Arial Narrow" w:hAnsi="Arial Narrow" w:cs="Arial"/>
          <w:b/>
          <w:color w:val="048B9A"/>
          <w:sz w:val="18"/>
          <w:szCs w:val="18"/>
        </w:rPr>
        <w:t>IDENTIFICATION DES MEMBRES DU GROUPEMENT</w:t>
      </w:r>
      <w:r w:rsidR="006F7A92">
        <w:rPr>
          <w:rFonts w:ascii="Arial Narrow" w:hAnsi="Arial Narrow" w:cs="Arial"/>
          <w:b/>
          <w:color w:val="048B9A"/>
          <w:sz w:val="18"/>
          <w:szCs w:val="18"/>
        </w:rPr>
        <w:t xml:space="preserve"> </w:t>
      </w:r>
      <w:bookmarkStart w:name="_Hlk148016190" w:id="2"/>
      <w:r w:rsidR="006F7A92">
        <w:rPr>
          <w:rFonts w:ascii="Arial Narrow" w:hAnsi="Arial Narrow" w:cs="Arial"/>
          <w:b/>
          <w:color w:val="048B9A"/>
          <w:sz w:val="18"/>
          <w:szCs w:val="18"/>
        </w:rPr>
        <w:t>– UNIQUEMENT SI VOUS AVEZ COMPLÉT</w:t>
      </w:r>
      <w:r w:rsidR="00093B33">
        <w:rPr>
          <w:rFonts w:ascii="Arial Narrow" w:hAnsi="Arial Narrow" w:cs="Arial"/>
          <w:b/>
          <w:color w:val="048B9A"/>
          <w:sz w:val="18"/>
          <w:szCs w:val="18"/>
        </w:rPr>
        <w:t>É</w:t>
      </w:r>
      <w:r w:rsidR="006F7A92">
        <w:rPr>
          <w:rFonts w:ascii="Arial Narrow" w:hAnsi="Arial Narrow" w:cs="Arial"/>
          <w:b/>
          <w:color w:val="048B9A"/>
          <w:sz w:val="18"/>
          <w:szCs w:val="18"/>
        </w:rPr>
        <w:t xml:space="preserve"> LE 2-1-2</w:t>
      </w:r>
    </w:p>
    <w:bookmarkEnd w:id="2"/>
    <w:p w:rsidRPr="0047104F" w:rsidR="007411D9" w:rsidRDefault="007411D9" w14:paraId="4FCF96F4" w14:textId="77777777">
      <w:pPr>
        <w:spacing w:before="120"/>
        <w:jc w:val="both"/>
        <w:rPr>
          <w:rFonts w:ascii="Arial Narrow" w:hAnsi="Arial Narrow" w:cs="Arial"/>
          <w:sz w:val="18"/>
          <w:szCs w:val="18"/>
        </w:rPr>
      </w:pPr>
      <w:r w:rsidRPr="0047104F">
        <w:rPr>
          <w:rFonts w:ascii="Arial Narrow" w:hAnsi="Arial Narrow"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p>
    <w:p w:rsidRPr="0047104F" w:rsidR="00493686" w:rsidRDefault="00493686" w14:paraId="69DEFA89" w14:textId="77777777">
      <w:pPr>
        <w:jc w:val="both"/>
        <w:rPr>
          <w:rFonts w:ascii="Arial Narrow" w:hAnsi="Arial Narrow" w:cs="Arial"/>
          <w:sz w:val="18"/>
          <w:szCs w:val="18"/>
        </w:rPr>
      </w:pPr>
    </w:p>
    <w:tbl>
      <w:tblPr>
        <w:tblW w:w="0" w:type="auto"/>
        <w:jc w:val="center"/>
        <w:tblLayout w:type="fixed"/>
        <w:tblLook w:val="0000" w:firstRow="0" w:lastRow="0" w:firstColumn="0" w:lastColumn="0" w:noHBand="0" w:noVBand="0"/>
      </w:tblPr>
      <w:tblGrid>
        <w:gridCol w:w="851"/>
        <w:gridCol w:w="4394"/>
        <w:gridCol w:w="4928"/>
      </w:tblGrid>
      <w:tr w:rsidRPr="00F4097C" w:rsidR="00C1386A" w:rsidTr="00E66C88" w14:paraId="3503A772" w14:textId="77777777">
        <w:trPr>
          <w:trHeight w:val="1200"/>
          <w:jc w:val="center"/>
        </w:trPr>
        <w:tc>
          <w:tcPr>
            <w:tcW w:w="851" w:type="dxa"/>
            <w:tcBorders>
              <w:top w:val="single" w:color="000000" w:sz="4" w:space="0"/>
              <w:left w:val="single" w:color="000000" w:sz="4" w:space="0"/>
              <w:bottom w:val="single" w:color="000000" w:sz="4" w:space="0"/>
            </w:tcBorders>
            <w:shd w:val="clear" w:color="auto" w:fill="067790"/>
            <w:vAlign w:val="center"/>
          </w:tcPr>
          <w:p w:rsidRPr="00A23700" w:rsidR="00C1386A" w:rsidP="00A23700" w:rsidRDefault="00C1386A" w14:paraId="09605EDF" w14:textId="77777777">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N°</w:t>
            </w:r>
          </w:p>
          <w:p w:rsidRPr="00A23700" w:rsidR="00C1386A" w:rsidP="00A23700" w:rsidRDefault="00C1386A" w14:paraId="5124580B" w14:textId="77777777">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du</w:t>
            </w:r>
          </w:p>
          <w:p w:rsidRPr="00A23700" w:rsidR="00C1386A" w:rsidP="00A23700" w:rsidRDefault="00C1386A" w14:paraId="7A527F53" w14:textId="77777777">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Lot</w:t>
            </w:r>
          </w:p>
        </w:tc>
        <w:tc>
          <w:tcPr>
            <w:tcW w:w="4394" w:type="dxa"/>
            <w:tcBorders>
              <w:top w:val="single" w:color="000000" w:sz="4" w:space="0"/>
              <w:left w:val="single" w:color="000000" w:sz="4" w:space="0"/>
              <w:bottom w:val="single" w:color="000000" w:sz="4" w:space="0"/>
            </w:tcBorders>
            <w:shd w:val="clear" w:color="auto" w:fill="067790"/>
            <w:vAlign w:val="center"/>
          </w:tcPr>
          <w:p w:rsidRPr="00A23700" w:rsidR="00C1386A" w:rsidP="00A23700" w:rsidRDefault="00C1386A" w14:paraId="49EB917B" w14:textId="77777777">
            <w:pPr>
              <w:pStyle w:val="En-tte"/>
              <w:tabs>
                <w:tab w:val="clear" w:pos="4536"/>
                <w:tab w:val="clear" w:pos="9072"/>
              </w:tabs>
              <w:jc w:val="center"/>
              <w:rPr>
                <w:rFonts w:ascii="Arial Narrow" w:hAnsi="Arial Narrow" w:cs="Arial"/>
                <w:b/>
                <w:color w:val="FFFFFF" w:themeColor="background1"/>
                <w:sz w:val="18"/>
                <w:szCs w:val="18"/>
              </w:rPr>
            </w:pPr>
          </w:p>
          <w:p w:rsidRPr="00A23700" w:rsidR="00C1386A" w:rsidP="00A23700" w:rsidRDefault="00C1386A" w14:paraId="6D38FF1C" w14:textId="77777777">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Nom commercial et dénomination sociale, adresse de l’établissement (*),</w:t>
            </w:r>
          </w:p>
          <w:p w:rsidRPr="00A23700" w:rsidR="00C1386A" w:rsidP="00A23700" w:rsidRDefault="00C1386A" w14:paraId="3E9FD6CC" w14:textId="77777777">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adresse électronique, numéros de téléphone et de télécopie, numéro SIRET</w:t>
            </w:r>
          </w:p>
          <w:p w:rsidRPr="00A23700" w:rsidR="00C1386A" w:rsidP="00A23700" w:rsidRDefault="00C1386A" w14:paraId="1500333E" w14:textId="77777777">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des membres du groupement (***)</w:t>
            </w:r>
          </w:p>
          <w:p w:rsidRPr="00A23700" w:rsidR="00C1386A" w:rsidP="00A23700" w:rsidRDefault="00C1386A" w14:paraId="43BA90EA" w14:textId="77777777">
            <w:pPr>
              <w:pStyle w:val="En-tte"/>
              <w:tabs>
                <w:tab w:val="clear" w:pos="4536"/>
                <w:tab w:val="clear" w:pos="9072"/>
              </w:tabs>
              <w:jc w:val="center"/>
              <w:rPr>
                <w:rFonts w:ascii="Arial Narrow" w:hAnsi="Arial Narrow" w:cs="Arial"/>
                <w:b/>
                <w:color w:val="FFFFFF" w:themeColor="background1"/>
                <w:sz w:val="18"/>
                <w:szCs w:val="18"/>
              </w:rPr>
            </w:pPr>
          </w:p>
        </w:tc>
        <w:tc>
          <w:tcPr>
            <w:tcW w:w="4928" w:type="dxa"/>
            <w:tcBorders>
              <w:top w:val="single" w:color="000000" w:sz="4" w:space="0"/>
              <w:left w:val="single" w:color="000000" w:sz="4" w:space="0"/>
              <w:bottom w:val="single" w:color="000000" w:sz="4" w:space="0"/>
              <w:right w:val="single" w:color="000000" w:sz="4" w:space="0"/>
            </w:tcBorders>
            <w:shd w:val="clear" w:color="auto" w:fill="067790"/>
            <w:vAlign w:val="center"/>
          </w:tcPr>
          <w:p w:rsidRPr="00A23700" w:rsidR="00C1386A" w:rsidP="00A23700" w:rsidRDefault="00C1386A" w14:paraId="67562E1B" w14:textId="77777777">
            <w:pPr>
              <w:pStyle w:val="En-tte"/>
              <w:tabs>
                <w:tab w:val="clear" w:pos="4536"/>
                <w:tab w:val="clear" w:pos="9072"/>
              </w:tabs>
              <w:jc w:val="center"/>
              <w:rPr>
                <w:rFonts w:ascii="Arial Narrow" w:hAnsi="Arial Narrow" w:cs="Arial"/>
                <w:b/>
                <w:color w:val="FFFFFF" w:themeColor="background1"/>
                <w:sz w:val="18"/>
                <w:szCs w:val="18"/>
              </w:rPr>
            </w:pPr>
          </w:p>
          <w:p w:rsidRPr="00A23700" w:rsidR="007B346E" w:rsidP="00E66C88" w:rsidRDefault="00C1386A" w14:paraId="0C1FA4D8" w14:textId="7915691A">
            <w:pPr>
              <w:pStyle w:val="En-tte"/>
              <w:tabs>
                <w:tab w:val="clear" w:pos="4536"/>
                <w:tab w:val="clear" w:pos="9072"/>
              </w:tabs>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Prestations exécutées par les membres du groupement (**)</w:t>
            </w:r>
          </w:p>
        </w:tc>
      </w:tr>
      <w:tr w:rsidRPr="00F4097C" w:rsidR="00C1386A" w:rsidTr="00F4097C" w14:paraId="4BE3FAA6" w14:textId="77777777">
        <w:trPr>
          <w:trHeight w:val="757"/>
          <w:jc w:val="center"/>
        </w:trPr>
        <w:tc>
          <w:tcPr>
            <w:tcW w:w="851" w:type="dxa"/>
            <w:tcBorders>
              <w:top w:val="single" w:color="000000" w:sz="4" w:space="0"/>
              <w:left w:val="single" w:color="000000" w:sz="4" w:space="0"/>
              <w:bottom w:val="single" w:color="000000" w:sz="4" w:space="0"/>
            </w:tcBorders>
            <w:shd w:val="clear" w:color="auto" w:fill="D9D9D9"/>
          </w:tcPr>
          <w:p w:rsidRPr="00F4097C" w:rsidR="00C1386A" w:rsidRDefault="00C1386A" w14:paraId="683B83FF" w14:textId="77777777">
            <w:pPr>
              <w:snapToGrid w:val="0"/>
              <w:jc w:val="both"/>
              <w:rPr>
                <w:rFonts w:ascii="Arial Narrow" w:hAnsi="Arial Narrow" w:cs="Arial"/>
                <w:b/>
                <w:bCs/>
                <w:sz w:val="16"/>
                <w:szCs w:val="18"/>
              </w:rPr>
            </w:pPr>
          </w:p>
        </w:tc>
        <w:tc>
          <w:tcPr>
            <w:tcW w:w="4394" w:type="dxa"/>
            <w:tcBorders>
              <w:top w:val="single" w:color="000000" w:sz="4" w:space="0"/>
              <w:left w:val="single" w:color="000000" w:sz="4" w:space="0"/>
              <w:bottom w:val="single" w:color="000000" w:sz="4" w:space="0"/>
            </w:tcBorders>
            <w:shd w:val="clear" w:color="auto" w:fill="D9D9D9"/>
          </w:tcPr>
          <w:p w:rsidRPr="00F4097C" w:rsidR="00C1386A" w:rsidRDefault="00C1386A" w14:paraId="4E43C7B2" w14:textId="77777777">
            <w:pPr>
              <w:snapToGrid w:val="0"/>
              <w:jc w:val="both"/>
              <w:rPr>
                <w:rFonts w:ascii="Arial Narrow" w:hAnsi="Arial Narrow" w:cs="Arial"/>
                <w:sz w:val="16"/>
                <w:szCs w:val="18"/>
              </w:rPr>
            </w:pPr>
          </w:p>
        </w:tc>
        <w:tc>
          <w:tcPr>
            <w:tcW w:w="4928" w:type="dxa"/>
            <w:tcBorders>
              <w:top w:val="single" w:color="000000" w:sz="4" w:space="0"/>
              <w:left w:val="single" w:color="000000" w:sz="4" w:space="0"/>
              <w:bottom w:val="single" w:color="000000" w:sz="4" w:space="0"/>
              <w:right w:val="single" w:color="000000" w:sz="4" w:space="0"/>
            </w:tcBorders>
            <w:shd w:val="clear" w:color="auto" w:fill="D9D9D9"/>
          </w:tcPr>
          <w:p w:rsidRPr="00F4097C" w:rsidR="00C1386A" w:rsidRDefault="00C1386A" w14:paraId="1950CD62" w14:textId="77777777">
            <w:pPr>
              <w:snapToGrid w:val="0"/>
              <w:jc w:val="both"/>
              <w:rPr>
                <w:rFonts w:ascii="Arial Narrow" w:hAnsi="Arial Narrow" w:cs="Arial"/>
                <w:sz w:val="16"/>
                <w:szCs w:val="18"/>
              </w:rPr>
            </w:pPr>
          </w:p>
        </w:tc>
      </w:tr>
      <w:tr w:rsidRPr="00F4097C" w:rsidR="00C1386A" w:rsidTr="00F4097C" w14:paraId="3FBE4594" w14:textId="77777777">
        <w:trPr>
          <w:trHeight w:val="697"/>
          <w:jc w:val="center"/>
        </w:trPr>
        <w:tc>
          <w:tcPr>
            <w:tcW w:w="851" w:type="dxa"/>
            <w:tcBorders>
              <w:top w:val="single" w:color="000000" w:sz="4" w:space="0"/>
              <w:left w:val="single" w:color="000000" w:sz="4" w:space="0"/>
              <w:bottom w:val="single" w:color="000000" w:sz="4" w:space="0"/>
            </w:tcBorders>
            <w:shd w:val="clear" w:color="auto" w:fill="FFFFFF"/>
          </w:tcPr>
          <w:p w:rsidRPr="00F4097C" w:rsidR="00C1386A" w:rsidRDefault="00C1386A" w14:paraId="0413882D" w14:textId="77777777">
            <w:pPr>
              <w:snapToGrid w:val="0"/>
              <w:jc w:val="both"/>
              <w:rPr>
                <w:rFonts w:ascii="Arial Narrow" w:hAnsi="Arial Narrow" w:cs="Arial"/>
                <w:sz w:val="16"/>
                <w:szCs w:val="18"/>
              </w:rPr>
            </w:pPr>
          </w:p>
        </w:tc>
        <w:tc>
          <w:tcPr>
            <w:tcW w:w="4394" w:type="dxa"/>
            <w:tcBorders>
              <w:top w:val="single" w:color="000000" w:sz="4" w:space="0"/>
              <w:left w:val="single" w:color="000000" w:sz="4" w:space="0"/>
              <w:bottom w:val="single" w:color="000000" w:sz="4" w:space="0"/>
            </w:tcBorders>
            <w:shd w:val="clear" w:color="auto" w:fill="FFFFFF"/>
          </w:tcPr>
          <w:p w:rsidRPr="00F4097C" w:rsidR="00C1386A" w:rsidRDefault="00C1386A" w14:paraId="7C5BDFF7" w14:textId="77777777">
            <w:pPr>
              <w:snapToGrid w:val="0"/>
              <w:jc w:val="both"/>
              <w:rPr>
                <w:rFonts w:ascii="Arial Narrow" w:hAnsi="Arial Narrow" w:cs="Arial"/>
                <w:sz w:val="16"/>
                <w:szCs w:val="18"/>
              </w:rPr>
            </w:pPr>
          </w:p>
        </w:tc>
        <w:tc>
          <w:tcPr>
            <w:tcW w:w="4928" w:type="dxa"/>
            <w:tcBorders>
              <w:top w:val="single" w:color="000000" w:sz="4" w:space="0"/>
              <w:left w:val="single" w:color="000000" w:sz="4" w:space="0"/>
              <w:bottom w:val="single" w:color="000000" w:sz="4" w:space="0"/>
              <w:right w:val="single" w:color="000000" w:sz="4" w:space="0"/>
            </w:tcBorders>
            <w:shd w:val="clear" w:color="auto" w:fill="FFFFFF"/>
          </w:tcPr>
          <w:p w:rsidRPr="00F4097C" w:rsidR="00C1386A" w:rsidRDefault="00C1386A" w14:paraId="6BABFAB8" w14:textId="77777777">
            <w:pPr>
              <w:snapToGrid w:val="0"/>
              <w:jc w:val="both"/>
              <w:rPr>
                <w:rFonts w:ascii="Arial Narrow" w:hAnsi="Arial Narrow" w:cs="Arial"/>
                <w:sz w:val="16"/>
                <w:szCs w:val="18"/>
              </w:rPr>
            </w:pPr>
          </w:p>
        </w:tc>
      </w:tr>
      <w:tr w:rsidRPr="00F4097C" w:rsidR="00C1386A" w:rsidTr="00F4097C" w14:paraId="3057A639" w14:textId="77777777">
        <w:trPr>
          <w:trHeight w:val="706"/>
          <w:jc w:val="center"/>
        </w:trPr>
        <w:tc>
          <w:tcPr>
            <w:tcW w:w="851" w:type="dxa"/>
            <w:tcBorders>
              <w:top w:val="single" w:color="000000" w:sz="4" w:space="0"/>
              <w:left w:val="single" w:color="000000" w:sz="4" w:space="0"/>
              <w:bottom w:val="single" w:color="000000" w:sz="4" w:space="0"/>
            </w:tcBorders>
            <w:shd w:val="clear" w:color="auto" w:fill="D9D9D9"/>
          </w:tcPr>
          <w:p w:rsidRPr="00F4097C" w:rsidR="00C1386A" w:rsidRDefault="00C1386A" w14:paraId="0180056D" w14:textId="77777777">
            <w:pPr>
              <w:snapToGrid w:val="0"/>
              <w:jc w:val="both"/>
              <w:rPr>
                <w:rFonts w:ascii="Arial Narrow" w:hAnsi="Arial Narrow" w:cs="Arial"/>
                <w:sz w:val="16"/>
                <w:szCs w:val="18"/>
              </w:rPr>
            </w:pPr>
          </w:p>
        </w:tc>
        <w:tc>
          <w:tcPr>
            <w:tcW w:w="4394" w:type="dxa"/>
            <w:tcBorders>
              <w:top w:val="single" w:color="000000" w:sz="4" w:space="0"/>
              <w:left w:val="single" w:color="000000" w:sz="4" w:space="0"/>
              <w:bottom w:val="single" w:color="000000" w:sz="4" w:space="0"/>
            </w:tcBorders>
            <w:shd w:val="clear" w:color="auto" w:fill="D9D9D9"/>
          </w:tcPr>
          <w:p w:rsidRPr="00F4097C" w:rsidR="00C1386A" w:rsidRDefault="00C1386A" w14:paraId="275CE517" w14:textId="77777777">
            <w:pPr>
              <w:snapToGrid w:val="0"/>
              <w:jc w:val="both"/>
              <w:rPr>
                <w:rFonts w:ascii="Arial Narrow" w:hAnsi="Arial Narrow" w:cs="Arial"/>
                <w:sz w:val="16"/>
                <w:szCs w:val="18"/>
              </w:rPr>
            </w:pPr>
          </w:p>
        </w:tc>
        <w:tc>
          <w:tcPr>
            <w:tcW w:w="4928" w:type="dxa"/>
            <w:tcBorders>
              <w:top w:val="single" w:color="000000" w:sz="4" w:space="0"/>
              <w:left w:val="single" w:color="000000" w:sz="4" w:space="0"/>
              <w:bottom w:val="single" w:color="000000" w:sz="4" w:space="0"/>
              <w:right w:val="single" w:color="000000" w:sz="4" w:space="0"/>
            </w:tcBorders>
            <w:shd w:val="clear" w:color="auto" w:fill="D9D9D9"/>
          </w:tcPr>
          <w:p w:rsidRPr="00F4097C" w:rsidR="00C1386A" w:rsidRDefault="00C1386A" w14:paraId="31CD6991" w14:textId="77777777">
            <w:pPr>
              <w:snapToGrid w:val="0"/>
              <w:jc w:val="both"/>
              <w:rPr>
                <w:rFonts w:ascii="Arial Narrow" w:hAnsi="Arial Narrow" w:cs="Arial"/>
                <w:sz w:val="16"/>
                <w:szCs w:val="18"/>
              </w:rPr>
            </w:pPr>
          </w:p>
        </w:tc>
      </w:tr>
      <w:tr w:rsidRPr="00F4097C" w:rsidR="00C1386A" w:rsidTr="00F4097C" w14:paraId="0B4E3DF3" w14:textId="77777777">
        <w:trPr>
          <w:trHeight w:val="702"/>
          <w:jc w:val="center"/>
        </w:trPr>
        <w:tc>
          <w:tcPr>
            <w:tcW w:w="851" w:type="dxa"/>
            <w:tcBorders>
              <w:top w:val="single" w:color="000000" w:sz="4" w:space="0"/>
              <w:left w:val="single" w:color="000000" w:sz="4" w:space="0"/>
              <w:bottom w:val="single" w:color="000000" w:sz="4" w:space="0"/>
            </w:tcBorders>
            <w:shd w:val="clear" w:color="auto" w:fill="FFFFFF"/>
          </w:tcPr>
          <w:p w:rsidRPr="00F4097C" w:rsidR="00C1386A" w:rsidRDefault="00C1386A" w14:paraId="2D909FEE" w14:textId="77777777">
            <w:pPr>
              <w:snapToGrid w:val="0"/>
              <w:jc w:val="both"/>
              <w:rPr>
                <w:rFonts w:ascii="Arial Narrow" w:hAnsi="Arial Narrow" w:cs="Arial"/>
                <w:sz w:val="16"/>
                <w:szCs w:val="18"/>
              </w:rPr>
            </w:pPr>
          </w:p>
        </w:tc>
        <w:tc>
          <w:tcPr>
            <w:tcW w:w="4394" w:type="dxa"/>
            <w:tcBorders>
              <w:top w:val="single" w:color="000000" w:sz="4" w:space="0"/>
              <w:left w:val="single" w:color="000000" w:sz="4" w:space="0"/>
              <w:bottom w:val="single" w:color="000000" w:sz="4" w:space="0"/>
            </w:tcBorders>
            <w:shd w:val="clear" w:color="auto" w:fill="FFFFFF"/>
          </w:tcPr>
          <w:p w:rsidRPr="00F4097C" w:rsidR="00C1386A" w:rsidRDefault="00C1386A" w14:paraId="205426AC" w14:textId="77777777">
            <w:pPr>
              <w:snapToGrid w:val="0"/>
              <w:jc w:val="both"/>
              <w:rPr>
                <w:rFonts w:ascii="Arial Narrow" w:hAnsi="Arial Narrow" w:cs="Arial"/>
                <w:sz w:val="16"/>
                <w:szCs w:val="18"/>
              </w:rPr>
            </w:pPr>
          </w:p>
        </w:tc>
        <w:tc>
          <w:tcPr>
            <w:tcW w:w="4928" w:type="dxa"/>
            <w:tcBorders>
              <w:top w:val="single" w:color="000000" w:sz="4" w:space="0"/>
              <w:left w:val="single" w:color="000000" w:sz="4" w:space="0"/>
              <w:bottom w:val="single" w:color="000000" w:sz="4" w:space="0"/>
              <w:right w:val="single" w:color="000000" w:sz="4" w:space="0"/>
            </w:tcBorders>
            <w:shd w:val="clear" w:color="auto" w:fill="FFFFFF"/>
          </w:tcPr>
          <w:p w:rsidRPr="00F4097C" w:rsidR="00C1386A" w:rsidRDefault="00C1386A" w14:paraId="575C4EF7" w14:textId="77777777">
            <w:pPr>
              <w:snapToGrid w:val="0"/>
              <w:jc w:val="both"/>
              <w:rPr>
                <w:rFonts w:ascii="Arial Narrow" w:hAnsi="Arial Narrow" w:cs="Arial"/>
                <w:sz w:val="16"/>
                <w:szCs w:val="18"/>
              </w:rPr>
            </w:pPr>
          </w:p>
        </w:tc>
      </w:tr>
    </w:tbl>
    <w:p w:rsidRPr="00F4097C" w:rsidR="007411D9" w:rsidRDefault="007411D9" w14:paraId="53AB57C3" w14:textId="77777777">
      <w:pPr>
        <w:jc w:val="both"/>
        <w:rPr>
          <w:rFonts w:ascii="Arial Narrow" w:hAnsi="Arial Narrow" w:cs="Arial"/>
          <w:sz w:val="16"/>
          <w:szCs w:val="16"/>
        </w:rPr>
      </w:pPr>
      <w:r w:rsidRPr="00F4097C">
        <w:rPr>
          <w:rFonts w:ascii="Arial Narrow" w:hAnsi="Arial Narrow" w:cs="Arial"/>
          <w:sz w:val="16"/>
          <w:szCs w:val="16"/>
        </w:rPr>
        <w:t>(*) Préciser l’adresse du siège social du membre du groupement si elle est différente de celle de l’établissement.</w:t>
      </w:r>
    </w:p>
    <w:p w:rsidRPr="00F4097C" w:rsidR="007411D9" w:rsidRDefault="007411D9" w14:paraId="6F52AE6D" w14:textId="77777777">
      <w:pPr>
        <w:jc w:val="both"/>
        <w:rPr>
          <w:rFonts w:ascii="Arial Narrow" w:hAnsi="Arial Narrow" w:cs="Arial"/>
          <w:sz w:val="16"/>
          <w:szCs w:val="16"/>
        </w:rPr>
      </w:pPr>
      <w:r w:rsidRPr="00F4097C">
        <w:rPr>
          <w:rFonts w:ascii="Arial Narrow" w:hAnsi="Arial Narrow" w:cs="Arial"/>
          <w:sz w:val="16"/>
          <w:szCs w:val="16"/>
        </w:rPr>
        <w:t>(**) Pour les groupements conjoints.</w:t>
      </w:r>
    </w:p>
    <w:p w:rsidRPr="00F4097C" w:rsidR="00386724" w:rsidRDefault="00386724" w14:paraId="51FA7C97" w14:textId="77777777">
      <w:pPr>
        <w:jc w:val="both"/>
        <w:rPr>
          <w:rFonts w:ascii="Arial Narrow" w:hAnsi="Arial Narrow" w:cs="Arial"/>
          <w:sz w:val="16"/>
          <w:szCs w:val="16"/>
        </w:rPr>
      </w:pPr>
      <w:r w:rsidRPr="00F4097C">
        <w:rPr>
          <w:rFonts w:ascii="Arial Narrow" w:hAnsi="Arial Narrow" w:cs="Arial"/>
          <w:sz w:val="16"/>
          <w:szCs w:val="16"/>
        </w:rPr>
        <w:t>(***) A défaut, un numéro d’identification européen ou international ou propre au pays d’origine du candidat</w:t>
      </w:r>
      <w:r w:rsidRPr="00F4097C">
        <w:rPr>
          <w:rFonts w:ascii="Arial Narrow" w:hAnsi="Arial Narrow"/>
          <w:sz w:val="16"/>
          <w:szCs w:val="16"/>
        </w:rPr>
        <w:t xml:space="preserve"> </w:t>
      </w:r>
      <w:r w:rsidRPr="00F4097C">
        <w:rPr>
          <w:rFonts w:ascii="Arial Narrow" w:hAnsi="Arial Narrow" w:cs="Arial"/>
          <w:sz w:val="16"/>
          <w:szCs w:val="16"/>
        </w:rPr>
        <w:t xml:space="preserve">issu d’un répertoire figurant dans la liste des </w:t>
      </w:r>
      <w:hyperlink w:history="1" r:id="rId19">
        <w:r w:rsidRPr="00F4097C">
          <w:rPr>
            <w:rStyle w:val="Lienhypertexte"/>
            <w:rFonts w:ascii="Arial Narrow" w:hAnsi="Arial Narrow" w:cs="Arial"/>
            <w:sz w:val="16"/>
            <w:szCs w:val="16"/>
          </w:rPr>
          <w:t>ICD</w:t>
        </w:r>
      </w:hyperlink>
      <w:r w:rsidRPr="00F4097C" w:rsidR="007336CD">
        <w:rPr>
          <w:rFonts w:ascii="Arial Narrow" w:hAnsi="Arial Narrow" w:cs="Arial"/>
          <w:sz w:val="16"/>
          <w:szCs w:val="16"/>
        </w:rPr>
        <w:t>.</w:t>
      </w:r>
    </w:p>
    <w:p w:rsidR="00F4097C" w:rsidRDefault="00F4097C" w14:paraId="118A8367" w14:textId="4CA96F51">
      <w:pPr>
        <w:rPr>
          <w:rFonts w:ascii="Arial Narrow" w:hAnsi="Arial Narrow"/>
          <w:sz w:val="18"/>
          <w:szCs w:val="18"/>
        </w:rPr>
      </w:pPr>
    </w:p>
    <w:p w:rsidR="00727370" w:rsidRDefault="00727370" w14:paraId="3725A1FD" w14:textId="77777777">
      <w:pPr>
        <w:rPr>
          <w:rFonts w:ascii="Arial Narrow" w:hAnsi="Arial Narrow"/>
          <w:sz w:val="18"/>
          <w:szCs w:val="18"/>
        </w:rPr>
      </w:pPr>
    </w:p>
    <w:p w:rsidR="00727370" w:rsidRDefault="00727370" w14:paraId="2CC13EB3" w14:textId="77777777">
      <w:pPr>
        <w:rPr>
          <w:rFonts w:ascii="Arial Narrow" w:hAnsi="Arial Narrow"/>
          <w:sz w:val="18"/>
          <w:szCs w:val="18"/>
        </w:rPr>
      </w:pPr>
    </w:p>
    <w:p w:rsidR="00727370" w:rsidRDefault="00727370" w14:paraId="6A775926" w14:textId="77777777">
      <w:pPr>
        <w:rPr>
          <w:rFonts w:ascii="Arial Narrow" w:hAnsi="Arial Narrow"/>
          <w:sz w:val="18"/>
          <w:szCs w:val="18"/>
        </w:rPr>
      </w:pPr>
    </w:p>
    <w:p w:rsidR="00727370" w:rsidRDefault="00727370" w14:paraId="50748301" w14:textId="77777777">
      <w:pPr>
        <w:rPr>
          <w:rFonts w:ascii="Arial Narrow" w:hAnsi="Arial Narrow"/>
          <w:sz w:val="18"/>
          <w:szCs w:val="18"/>
        </w:rPr>
      </w:pPr>
    </w:p>
    <w:p w:rsidR="00727370" w:rsidRDefault="00727370" w14:paraId="4B7AE67E" w14:textId="77777777">
      <w:pPr>
        <w:rPr>
          <w:rFonts w:ascii="Arial Narrow" w:hAnsi="Arial Narrow"/>
          <w:sz w:val="18"/>
          <w:szCs w:val="18"/>
        </w:rPr>
      </w:pPr>
    </w:p>
    <w:p w:rsidR="00727370" w:rsidRDefault="00727370" w14:paraId="43A02A62" w14:textId="77777777">
      <w:pPr>
        <w:rPr>
          <w:rFonts w:ascii="Arial Narrow" w:hAnsi="Arial Narrow"/>
          <w:sz w:val="18"/>
          <w:szCs w:val="18"/>
        </w:rPr>
      </w:pPr>
    </w:p>
    <w:p w:rsidR="00727370" w:rsidRDefault="00727370" w14:paraId="356E9FCC" w14:textId="77777777">
      <w:pPr>
        <w:rPr>
          <w:rFonts w:ascii="Arial Narrow" w:hAnsi="Arial Narrow"/>
          <w:sz w:val="18"/>
          <w:szCs w:val="18"/>
        </w:rPr>
      </w:pPr>
    </w:p>
    <w:p w:rsidR="00727370" w:rsidRDefault="00727370" w14:paraId="29FA8A44" w14:textId="77777777">
      <w:pPr>
        <w:rPr>
          <w:rFonts w:ascii="Arial Narrow" w:hAnsi="Arial Narrow"/>
          <w:sz w:val="18"/>
          <w:szCs w:val="18"/>
        </w:rPr>
      </w:pPr>
    </w:p>
    <w:p w:rsidR="00727370" w:rsidRDefault="00727370" w14:paraId="3CE8D7F8" w14:textId="77777777">
      <w:pPr>
        <w:rPr>
          <w:rFonts w:ascii="Arial Narrow" w:hAnsi="Arial Narrow"/>
          <w:sz w:val="18"/>
          <w:szCs w:val="18"/>
        </w:rPr>
      </w:pPr>
    </w:p>
    <w:p w:rsidR="00727370" w:rsidRDefault="00727370" w14:paraId="097C5DF8" w14:textId="77777777">
      <w:pPr>
        <w:rPr>
          <w:rFonts w:ascii="Arial Narrow" w:hAnsi="Arial Narrow"/>
          <w:sz w:val="18"/>
          <w:szCs w:val="18"/>
        </w:rPr>
      </w:pPr>
    </w:p>
    <w:p w:rsidR="00065DF4" w:rsidRDefault="00065DF4" w14:paraId="01020A10" w14:textId="77777777">
      <w:pPr>
        <w:rPr>
          <w:rFonts w:ascii="Arial Narrow" w:hAnsi="Arial Narrow"/>
          <w:sz w:val="18"/>
          <w:szCs w:val="18"/>
        </w:rPr>
      </w:pPr>
    </w:p>
    <w:p w:rsidR="00727370" w:rsidRDefault="00727370" w14:paraId="08538C9D" w14:textId="77777777">
      <w:pPr>
        <w:rPr>
          <w:rFonts w:ascii="Arial Narrow" w:hAnsi="Arial Narrow"/>
          <w:sz w:val="18"/>
          <w:szCs w:val="18"/>
        </w:rPr>
      </w:pPr>
    </w:p>
    <w:p w:rsidR="00727370" w:rsidRDefault="00727370" w14:paraId="031CD0CB" w14:textId="77777777">
      <w:pPr>
        <w:rPr>
          <w:rFonts w:ascii="Arial Narrow" w:hAnsi="Arial Narrow"/>
          <w:sz w:val="18"/>
          <w:szCs w:val="18"/>
        </w:rPr>
      </w:pPr>
    </w:p>
    <w:p w:rsidR="00727370" w:rsidRDefault="00727370" w14:paraId="4A1685FA" w14:textId="77777777">
      <w:pPr>
        <w:rPr>
          <w:rFonts w:ascii="Arial Narrow" w:hAnsi="Arial Narrow"/>
          <w:sz w:val="18"/>
          <w:szCs w:val="18"/>
        </w:rPr>
      </w:pPr>
    </w:p>
    <w:p w:rsidR="00727370" w:rsidRDefault="00727370" w14:paraId="79F4081C" w14:textId="77777777">
      <w:pPr>
        <w:rPr>
          <w:rFonts w:ascii="Arial Narrow" w:hAnsi="Arial Narrow"/>
          <w:sz w:val="18"/>
          <w:szCs w:val="18"/>
        </w:rPr>
      </w:pPr>
    </w:p>
    <w:p w:rsidR="00660692" w:rsidRDefault="00660692" w14:paraId="1B205C42" w14:textId="77777777">
      <w:pPr>
        <w:rPr>
          <w:rFonts w:ascii="Arial Narrow" w:hAnsi="Arial Narrow"/>
          <w:sz w:val="18"/>
          <w:szCs w:val="18"/>
        </w:rPr>
      </w:pPr>
    </w:p>
    <w:p w:rsidR="00DB2B15" w:rsidRDefault="00DB2B15" w14:paraId="26766C27" w14:textId="77777777">
      <w:pPr>
        <w:rPr>
          <w:rFonts w:ascii="Arial Narrow" w:hAnsi="Arial Narrow"/>
          <w:sz w:val="18"/>
          <w:szCs w:val="18"/>
        </w:rPr>
      </w:pPr>
    </w:p>
    <w:p w:rsidR="00DB2B15" w:rsidRDefault="00DB2B15" w14:paraId="682380A0" w14:textId="77777777">
      <w:pPr>
        <w:rPr>
          <w:rFonts w:ascii="Arial Narrow" w:hAnsi="Arial Narrow"/>
          <w:sz w:val="18"/>
          <w:szCs w:val="18"/>
        </w:rPr>
      </w:pPr>
    </w:p>
    <w:p w:rsidR="00DB2B15" w:rsidRDefault="00DB2B15" w14:paraId="6C714C4A" w14:textId="77777777">
      <w:pPr>
        <w:rPr>
          <w:rFonts w:ascii="Arial Narrow" w:hAnsi="Arial Narrow"/>
          <w:sz w:val="18"/>
          <w:szCs w:val="18"/>
        </w:rPr>
      </w:pPr>
    </w:p>
    <w:p w:rsidRPr="0047104F" w:rsidR="00DB2B15" w:rsidRDefault="00DB2B15" w14:paraId="047362EF" w14:textId="77777777">
      <w:pPr>
        <w:rPr>
          <w:rFonts w:ascii="Arial Narrow" w:hAnsi="Arial Narrow"/>
          <w:sz w:val="18"/>
          <w:szCs w:val="18"/>
        </w:rPr>
      </w:pPr>
    </w:p>
    <w:p w:rsidRPr="00A0723D" w:rsidR="00081A66" w:rsidP="00A0723D" w:rsidRDefault="00F324C2" w14:paraId="09DFB208" w14:textId="6AC6D11F">
      <w:pPr>
        <w:pStyle w:val="En-tte"/>
        <w:tabs>
          <w:tab w:val="clear" w:pos="4536"/>
          <w:tab w:val="clear" w:pos="9072"/>
        </w:tabs>
        <w:rPr>
          <w:rFonts w:ascii="Arial Narrow" w:hAnsi="Arial Narrow" w:cs="Arial"/>
          <w:b/>
          <w:color w:val="048B9A"/>
          <w:sz w:val="18"/>
          <w:szCs w:val="18"/>
        </w:rPr>
      </w:pPr>
      <w:r w:rsidRPr="00A0723D">
        <w:rPr>
          <w:rFonts w:ascii="Arial Narrow" w:hAnsi="Arial Narrow" w:cs="Arial"/>
          <w:b/>
          <w:color w:val="048B9A"/>
          <w:sz w:val="18"/>
          <w:szCs w:val="18"/>
        </w:rPr>
        <w:t>4</w:t>
      </w:r>
      <w:r w:rsidRPr="00A0723D" w:rsidR="00081A66">
        <w:rPr>
          <w:rFonts w:ascii="Arial Narrow" w:hAnsi="Arial Narrow" w:cs="Arial"/>
          <w:b/>
          <w:color w:val="048B9A"/>
          <w:sz w:val="18"/>
          <w:szCs w:val="18"/>
        </w:rPr>
        <w:t>.</w:t>
      </w:r>
      <w:r w:rsidR="00A0723D">
        <w:rPr>
          <w:rFonts w:ascii="Arial Narrow" w:hAnsi="Arial Narrow" w:cs="Arial"/>
          <w:b/>
          <w:color w:val="048B9A"/>
          <w:sz w:val="18"/>
          <w:szCs w:val="18"/>
        </w:rPr>
        <w:t xml:space="preserve"> </w:t>
      </w:r>
      <w:r w:rsidRPr="00A0723D" w:rsidR="00081A66">
        <w:rPr>
          <w:rFonts w:ascii="Arial Narrow" w:hAnsi="Arial Narrow" w:cs="Arial"/>
          <w:b/>
          <w:color w:val="048B9A"/>
          <w:sz w:val="18"/>
          <w:szCs w:val="18"/>
        </w:rPr>
        <w:t>REDRESSEMENT JUDICIAIRE</w:t>
      </w:r>
    </w:p>
    <w:p w:rsidRPr="0047104F" w:rsidR="00081A66" w:rsidP="00081A66" w:rsidRDefault="00081A66" w14:paraId="65BD8571" w14:textId="77777777">
      <w:pPr>
        <w:ind w:left="567" w:hanging="567"/>
        <w:jc w:val="both"/>
        <w:rPr>
          <w:rFonts w:ascii="Arial Narrow" w:hAnsi="Arial Narrow" w:cs="Arial"/>
          <w:b/>
          <w:bCs/>
          <w:color w:val="FF9900"/>
          <w:sz w:val="18"/>
          <w:szCs w:val="18"/>
        </w:rPr>
      </w:pPr>
    </w:p>
    <w:p w:rsidRPr="0047104F" w:rsidR="00081A66" w:rsidP="00F324C2" w:rsidRDefault="00081A66" w14:paraId="32B52428" w14:textId="77777777">
      <w:pPr>
        <w:tabs>
          <w:tab w:val="left" w:pos="0"/>
          <w:tab w:val="left" w:pos="2160"/>
        </w:tabs>
        <w:rPr>
          <w:rFonts w:ascii="Arial Narrow" w:hAnsi="Arial Narrow" w:cs="Arial"/>
          <w:b/>
          <w:bCs/>
          <w:sz w:val="18"/>
          <w:szCs w:val="18"/>
        </w:rPr>
      </w:pPr>
      <w:r w:rsidRPr="0047104F">
        <w:rPr>
          <w:rFonts w:ascii="Arial Narrow" w:hAnsi="Arial Narrow" w:cs="Arial"/>
          <w:b/>
          <w:bCs/>
          <w:sz w:val="18"/>
          <w:szCs w:val="18"/>
        </w:rPr>
        <w:t>Le candidat fait-il l’objet d’une procédure de redressement judiciaire ou d’une procédure étrangère équivalente ?</w:t>
      </w:r>
    </w:p>
    <w:p w:rsidRPr="0047104F" w:rsidR="00081A66" w:rsidP="00F324C2" w:rsidRDefault="00081A66" w14:paraId="6A38DFC8" w14:textId="77777777">
      <w:pPr>
        <w:rPr>
          <w:rFonts w:ascii="Arial Narrow" w:hAnsi="Arial Narrow" w:cs="Arial"/>
          <w:sz w:val="18"/>
          <w:szCs w:val="18"/>
        </w:rPr>
      </w:pPr>
      <w:r w:rsidRPr="0047104F">
        <w:rPr>
          <w:rFonts w:ascii="Arial Narrow" w:hAnsi="Arial Narrow" w:cs="Arial"/>
          <w:i/>
          <w:sz w:val="18"/>
          <w:szCs w:val="18"/>
        </w:rPr>
        <w:t>(Cocher la case correspondante.)</w:t>
      </w:r>
    </w:p>
    <w:p w:rsidRPr="0047104F" w:rsidR="00081A66" w:rsidP="008567F5" w:rsidRDefault="00081A66" w14:paraId="22EDDFEA" w14:textId="464A48A2">
      <w:pPr>
        <w:tabs>
          <w:tab w:val="left" w:pos="576"/>
          <w:tab w:val="right" w:pos="2880"/>
          <w:tab w:val="right" w:leader="dot" w:pos="10080"/>
        </w:tabs>
        <w:ind w:left="4500" w:hanging="4500"/>
        <w:jc w:val="both"/>
        <w:rPr>
          <w:rFonts w:ascii="Arial Narrow" w:hAnsi="Arial Narrow" w:cs="Arial"/>
          <w:sz w:val="18"/>
          <w:szCs w:val="18"/>
        </w:rPr>
      </w:pPr>
      <w:r w:rsidRPr="0047104F">
        <w:rPr>
          <w:rFonts w:ascii="Arial Narrow" w:hAnsi="Arial Narrow" w:cs="Arial"/>
          <w:sz w:val="18"/>
          <w:szCs w:val="18"/>
        </w:rPr>
        <w:tab/>
      </w:r>
      <w:r w:rsidRPr="0047104F">
        <w:rPr>
          <w:rFonts w:ascii="Arial Narrow" w:hAnsi="Arial Narrow" w:cs="Arial"/>
          <w:sz w:val="18"/>
          <w:szCs w:val="18"/>
        </w:rPr>
        <w:tab/>
      </w:r>
      <w:r w:rsidRPr="0047104F">
        <w:rPr>
          <w:rFonts w:ascii="Arial Narrow" w:hAnsi="Arial Narrow" w:cs="Arial"/>
          <w:sz w:val="18"/>
          <w:szCs w:val="18"/>
        </w:rPr>
        <w:t xml:space="preserve"> NON  </w:t>
      </w:r>
      <w:sdt>
        <w:sdtPr>
          <w:rPr>
            <w:rFonts w:ascii="Arial Narrow" w:hAnsi="Arial Narrow" w:cs="Arial"/>
            <w:b/>
            <w:bCs/>
            <w:sz w:val="18"/>
            <w:szCs w:val="18"/>
            <w:shd w:val="clear" w:color="auto" w:fill="A6A6A6" w:themeFill="background1" w:themeFillShade="A6"/>
          </w:rPr>
          <w:id w:val="738447283"/>
          <w14:checkbox>
            <w14:checked w14:val="0"/>
            <w14:checkedState w14:val="2612" w14:font="MS Gothic"/>
            <w14:uncheckedState w14:val="2610" w14:font="MS Gothic"/>
          </w14:checkbox>
        </w:sdtPr>
        <w:sdtContent>
          <w:r w:rsidR="00DB4DE5">
            <w:rPr>
              <w:rFonts w:hint="eastAsia" w:ascii="MS Gothic" w:hAnsi="MS Gothic" w:eastAsia="MS Gothic" w:cs="Arial"/>
              <w:b/>
              <w:bCs/>
              <w:sz w:val="18"/>
              <w:szCs w:val="18"/>
              <w:shd w:val="clear" w:color="auto" w:fill="A6A6A6" w:themeFill="background1" w:themeFillShade="A6"/>
            </w:rPr>
            <w:t>☐</w:t>
          </w:r>
        </w:sdtContent>
      </w:sdt>
      <w:r w:rsidRPr="0047104F">
        <w:rPr>
          <w:rFonts w:ascii="Arial Narrow" w:hAnsi="Arial Narrow" w:cs="Arial"/>
          <w:sz w:val="18"/>
          <w:szCs w:val="18"/>
        </w:rPr>
        <w:t xml:space="preserve">  </w:t>
      </w:r>
      <w:r w:rsidRPr="0047104F">
        <w:rPr>
          <w:rFonts w:ascii="Arial Narrow" w:hAnsi="Arial Narrow" w:cs="Arial"/>
          <w:sz w:val="18"/>
          <w:szCs w:val="18"/>
        </w:rPr>
        <w:tab/>
      </w:r>
      <w:r w:rsidRPr="0047104F">
        <w:rPr>
          <w:rFonts w:ascii="Arial Narrow" w:hAnsi="Arial Narrow" w:cs="Arial"/>
          <w:sz w:val="18"/>
          <w:szCs w:val="18"/>
        </w:rPr>
        <w:t xml:space="preserve">OUI  </w:t>
      </w:r>
      <w:sdt>
        <w:sdtPr>
          <w:rPr>
            <w:rFonts w:ascii="Arial Narrow" w:hAnsi="Arial Narrow" w:cs="Arial"/>
            <w:b/>
            <w:bCs/>
            <w:sz w:val="18"/>
            <w:szCs w:val="18"/>
            <w:shd w:val="clear" w:color="auto" w:fill="A6A6A6" w:themeFill="background1" w:themeFillShade="A6"/>
          </w:rPr>
          <w:id w:val="-711200311"/>
          <w14:checkbox>
            <w14:checked w14:val="0"/>
            <w14:checkedState w14:val="2612" w14:font="MS Gothic"/>
            <w14:uncheckedState w14:val="2610" w14:font="MS Gothic"/>
          </w14:checkbox>
        </w:sdtPr>
        <w:sdtContent>
          <w:r w:rsidRPr="00DB4DE5" w:rsidR="00E648B5">
            <w:rPr>
              <w:rFonts w:hint="eastAsia" w:ascii="MS Gothic" w:hAnsi="MS Gothic" w:eastAsia="MS Gothic" w:cs="Arial"/>
              <w:b/>
              <w:bCs/>
              <w:sz w:val="18"/>
              <w:szCs w:val="18"/>
              <w:shd w:val="clear" w:color="auto" w:fill="A6A6A6" w:themeFill="background1" w:themeFillShade="A6"/>
            </w:rPr>
            <w:t>☐</w:t>
          </w:r>
        </w:sdtContent>
      </w:sdt>
      <w:r w:rsidRPr="0047104F">
        <w:rPr>
          <w:rFonts w:ascii="Arial Narrow" w:hAnsi="Arial Narrow"/>
          <w:sz w:val="18"/>
          <w:szCs w:val="18"/>
        </w:rPr>
        <w:t xml:space="preserve">  </w:t>
      </w:r>
      <w:r w:rsidRPr="0047104F">
        <w:rPr>
          <w:rFonts w:ascii="Arial Narrow" w:hAnsi="Arial Narrow" w:cs="Arial"/>
          <w:b/>
          <w:i/>
          <w:iCs/>
          <w:sz w:val="18"/>
          <w:szCs w:val="18"/>
        </w:rPr>
        <w:t>(Dans l’affirmative, joindre la copie du jugement correspondant.)</w:t>
      </w:r>
    </w:p>
    <w:p w:rsidR="0047104F" w:rsidRDefault="0047104F" w14:paraId="1AB3C8D6" w14:textId="77777777">
      <w:pPr>
        <w:rPr>
          <w:rFonts w:ascii="Arial Narrow" w:hAnsi="Arial Narrow"/>
          <w:sz w:val="18"/>
          <w:szCs w:val="18"/>
        </w:rPr>
      </w:pPr>
    </w:p>
    <w:p w:rsidRPr="0047104F" w:rsidR="00F4097C" w:rsidRDefault="00F4097C" w14:paraId="09BA2B45" w14:textId="77777777">
      <w:pPr>
        <w:rPr>
          <w:rFonts w:ascii="Arial Narrow" w:hAnsi="Arial Narrow"/>
          <w:sz w:val="18"/>
          <w:szCs w:val="18"/>
        </w:rPr>
      </w:pPr>
    </w:p>
    <w:p w:rsidRPr="00A0723D" w:rsidR="003F4931" w:rsidP="00A0723D" w:rsidRDefault="00F324C2" w14:paraId="461AA4BF" w14:textId="6D0DCECB">
      <w:pPr>
        <w:pStyle w:val="En-tte"/>
        <w:tabs>
          <w:tab w:val="clear" w:pos="4536"/>
          <w:tab w:val="clear" w:pos="9072"/>
        </w:tabs>
        <w:rPr>
          <w:rFonts w:ascii="Arial Narrow" w:hAnsi="Arial Narrow" w:cs="Arial"/>
          <w:b/>
          <w:color w:val="048B9A"/>
          <w:sz w:val="18"/>
          <w:szCs w:val="18"/>
        </w:rPr>
      </w:pPr>
      <w:r w:rsidRPr="00A0723D">
        <w:rPr>
          <w:rFonts w:ascii="Arial Narrow" w:hAnsi="Arial Narrow" w:cs="Arial"/>
          <w:b/>
          <w:color w:val="048B9A"/>
          <w:sz w:val="18"/>
          <w:szCs w:val="18"/>
        </w:rPr>
        <w:t>5</w:t>
      </w:r>
      <w:r w:rsidRPr="00A0723D" w:rsidR="003F4931">
        <w:rPr>
          <w:rFonts w:ascii="Arial Narrow" w:hAnsi="Arial Narrow" w:cs="Arial"/>
          <w:b/>
          <w:color w:val="048B9A"/>
          <w:sz w:val="18"/>
          <w:szCs w:val="18"/>
        </w:rPr>
        <w:t>.</w:t>
      </w:r>
      <w:r w:rsidR="00A0723D">
        <w:rPr>
          <w:rFonts w:ascii="Arial Narrow" w:hAnsi="Arial Narrow" w:cs="Arial"/>
          <w:b/>
          <w:color w:val="048B9A"/>
          <w:sz w:val="18"/>
          <w:szCs w:val="18"/>
        </w:rPr>
        <w:t xml:space="preserve"> </w:t>
      </w:r>
      <w:r w:rsidRPr="00A0723D" w:rsidR="004F3D08">
        <w:rPr>
          <w:rFonts w:ascii="Arial Narrow" w:hAnsi="Arial Narrow" w:cs="Arial"/>
          <w:b/>
          <w:color w:val="048B9A"/>
          <w:sz w:val="18"/>
          <w:szCs w:val="18"/>
        </w:rPr>
        <w:t>ENGAGEMENTS DU CANDIDAT INDIVIDUEL OU DE CHAQUE MEMBRE DU GROUPEMENT</w:t>
      </w:r>
    </w:p>
    <w:p w:rsidRPr="0047104F" w:rsidR="003F4931" w:rsidRDefault="003F4931" w14:paraId="072F1373" w14:textId="77777777">
      <w:pPr>
        <w:rPr>
          <w:rFonts w:ascii="Arial Narrow" w:hAnsi="Arial Narrow"/>
          <w:sz w:val="18"/>
          <w:szCs w:val="18"/>
        </w:rPr>
      </w:pPr>
    </w:p>
    <w:p w:rsidRPr="0047104F" w:rsidR="005E2BA1" w:rsidP="00620F5D" w:rsidRDefault="00536431" w14:paraId="3409D102" w14:textId="77777777">
      <w:pPr>
        <w:tabs>
          <w:tab w:val="left" w:pos="576"/>
        </w:tabs>
        <w:spacing w:before="80"/>
        <w:jc w:val="both"/>
        <w:rPr>
          <w:rFonts w:ascii="Arial Narrow" w:hAnsi="Arial Narrow" w:cs="Arial"/>
          <w:b/>
          <w:sz w:val="18"/>
          <w:szCs w:val="18"/>
        </w:rPr>
      </w:pPr>
      <w:r w:rsidRPr="0047104F">
        <w:rPr>
          <w:rFonts w:ascii="Arial Narrow" w:hAnsi="Arial Narrow" w:cs="Arial"/>
          <w:sz w:val="18"/>
          <w:szCs w:val="18"/>
        </w:rPr>
        <w:t>Le candidat individuel, ou chaque membre du groupement, déclare sur l’honneur</w:t>
      </w:r>
      <w:r w:rsidRPr="0047104F" w:rsidR="00620F5D">
        <w:rPr>
          <w:rFonts w:ascii="Arial Narrow" w:hAnsi="Arial Narrow" w:cs="Arial"/>
          <w:sz w:val="18"/>
          <w:szCs w:val="18"/>
        </w:rPr>
        <w:t> </w:t>
      </w:r>
      <w:r w:rsidRPr="0047104F" w:rsidR="00620F5D">
        <w:rPr>
          <w:rFonts w:ascii="Arial Narrow" w:hAnsi="Arial Narrow" w:cs="Arial"/>
          <w:b/>
          <w:sz w:val="18"/>
          <w:szCs w:val="18"/>
        </w:rPr>
        <w:t xml:space="preserve">: </w:t>
      </w:r>
    </w:p>
    <w:p w:rsidRPr="0047104F" w:rsidR="005E12D0" w:rsidP="00736403" w:rsidRDefault="005E2BA1" w14:paraId="77A41656" w14:textId="4C6481D1">
      <w:pPr>
        <w:tabs>
          <w:tab w:val="left" w:pos="576"/>
        </w:tabs>
        <w:spacing w:before="80"/>
        <w:ind w:left="1316" w:hanging="182"/>
        <w:jc w:val="both"/>
        <w:rPr>
          <w:rFonts w:ascii="Arial Narrow" w:hAnsi="Arial Narrow" w:cs="Arial"/>
          <w:b/>
          <w:sz w:val="18"/>
          <w:szCs w:val="18"/>
        </w:rPr>
      </w:pPr>
      <w:r w:rsidRPr="0047104F">
        <w:rPr>
          <w:rFonts w:ascii="Arial Narrow" w:hAnsi="Arial Narrow" w:cs="Arial"/>
          <w:b/>
          <w:sz w:val="18"/>
          <w:szCs w:val="18"/>
        </w:rPr>
        <w:t>a)</w:t>
      </w:r>
      <w:r w:rsidR="00736403">
        <w:rPr>
          <w:rFonts w:ascii="Arial Narrow" w:hAnsi="Arial Narrow" w:cs="Arial"/>
          <w:b/>
          <w:sz w:val="18"/>
          <w:szCs w:val="18"/>
        </w:rPr>
        <w:t xml:space="preserve"> </w:t>
      </w:r>
      <w:r w:rsidRPr="00736403" w:rsidR="00736403">
        <w:rPr>
          <w:rFonts w:ascii="Arial Narrow" w:hAnsi="Arial Narrow" w:cs="Arial"/>
          <w:bCs/>
          <w:sz w:val="18"/>
          <w:szCs w:val="18"/>
        </w:rPr>
        <w:t>N</w:t>
      </w:r>
      <w:r w:rsidRPr="00736403" w:rsidR="008326E4">
        <w:rPr>
          <w:rFonts w:ascii="Arial Narrow" w:hAnsi="Arial Narrow" w:cs="Arial"/>
          <w:bCs/>
          <w:sz w:val="18"/>
          <w:szCs w:val="18"/>
        </w:rPr>
        <w:t>’</w:t>
      </w:r>
      <w:r w:rsidRPr="0047104F" w:rsidR="008326E4">
        <w:rPr>
          <w:rFonts w:ascii="Arial Narrow" w:hAnsi="Arial Narrow" w:cs="Arial"/>
          <w:sz w:val="18"/>
          <w:szCs w:val="18"/>
        </w:rPr>
        <w:t xml:space="preserve">entrer </w:t>
      </w:r>
      <w:r w:rsidRPr="0047104F" w:rsidR="00D7269B">
        <w:rPr>
          <w:rFonts w:ascii="Arial Narrow" w:hAnsi="Arial Narrow" w:cs="Arial"/>
          <w:sz w:val="18"/>
          <w:szCs w:val="18"/>
        </w:rPr>
        <w:t xml:space="preserve">dans </w:t>
      </w:r>
      <w:r w:rsidRPr="0047104F" w:rsidR="00370C43">
        <w:rPr>
          <w:rFonts w:ascii="Arial Narrow" w:hAnsi="Arial Narrow" w:cs="Arial"/>
          <w:sz w:val="18"/>
          <w:szCs w:val="18"/>
        </w:rPr>
        <w:t>aucun des</w:t>
      </w:r>
      <w:r w:rsidRPr="0047104F" w:rsidR="00D7269B">
        <w:rPr>
          <w:rFonts w:ascii="Arial Narrow" w:hAnsi="Arial Narrow" w:cs="Arial"/>
          <w:sz w:val="18"/>
          <w:szCs w:val="18"/>
        </w:rPr>
        <w:t xml:space="preserve"> cas d’interdiction de soumissionner </w:t>
      </w:r>
      <w:r w:rsidRPr="0047104F" w:rsidR="00486CBD">
        <w:rPr>
          <w:rFonts w:ascii="Arial Narrow" w:hAnsi="Arial Narrow" w:cs="Arial"/>
          <w:sz w:val="18"/>
          <w:szCs w:val="18"/>
        </w:rPr>
        <w:t xml:space="preserve">obligatoires </w:t>
      </w:r>
      <w:r w:rsidRPr="0047104F" w:rsidR="0028065B">
        <w:rPr>
          <w:rFonts w:ascii="Arial Narrow" w:hAnsi="Arial Narrow" w:cs="Arial"/>
          <w:sz w:val="18"/>
          <w:szCs w:val="18"/>
        </w:rPr>
        <w:t xml:space="preserve">prévus </w:t>
      </w:r>
      <w:r w:rsidR="00355C67">
        <w:rPr>
          <w:rFonts w:ascii="Arial Narrow" w:hAnsi="Arial Narrow" w:cs="Arial"/>
          <w:sz w:val="18"/>
          <w:szCs w:val="18"/>
        </w:rPr>
        <w:t xml:space="preserve">aux articles L2141-1 à L 2141-14 du </w:t>
      </w:r>
      <w:r w:rsidR="00DA26DB">
        <w:rPr>
          <w:rFonts w:ascii="Arial Narrow" w:hAnsi="Arial Narrow" w:cs="Arial"/>
          <w:sz w:val="18"/>
          <w:szCs w:val="18"/>
        </w:rPr>
        <w:t>Code de la Commande publique</w:t>
      </w:r>
      <w:r w:rsidR="00736403">
        <w:rPr>
          <w:rFonts w:ascii="Arial Narrow" w:hAnsi="Arial Narrow" w:cs="Arial"/>
          <w:sz w:val="18"/>
          <w:szCs w:val="18"/>
        </w:rPr>
        <w:t> ;</w:t>
      </w:r>
    </w:p>
    <w:p w:rsidRPr="0047104F" w:rsidR="00620F5D" w:rsidP="003F4931" w:rsidRDefault="00955752" w14:paraId="6CF9CE8F" w14:textId="745817E7">
      <w:pPr>
        <w:tabs>
          <w:tab w:val="left" w:pos="576"/>
        </w:tabs>
        <w:spacing w:before="120"/>
        <w:ind w:left="1134"/>
        <w:jc w:val="both"/>
        <w:rPr>
          <w:rFonts w:ascii="Arial Narrow" w:hAnsi="Arial Narrow" w:cs="Arial"/>
          <w:sz w:val="18"/>
          <w:szCs w:val="18"/>
        </w:rPr>
      </w:pPr>
      <w:r w:rsidRPr="0047104F">
        <w:rPr>
          <w:rFonts w:ascii="Arial Narrow" w:hAnsi="Arial Narrow" w:cs="Arial"/>
          <w:b/>
          <w:sz w:val="18"/>
          <w:szCs w:val="18"/>
        </w:rPr>
        <w:t>b)</w:t>
      </w:r>
      <w:r w:rsidRPr="0047104F">
        <w:rPr>
          <w:rFonts w:ascii="Arial Narrow" w:hAnsi="Arial Narrow" w:cs="Arial"/>
          <w:sz w:val="18"/>
          <w:szCs w:val="18"/>
        </w:rPr>
        <w:t xml:space="preserve"> </w:t>
      </w:r>
      <w:r w:rsidRPr="0047104F" w:rsidR="00736403">
        <w:rPr>
          <w:rFonts w:ascii="Arial Narrow" w:hAnsi="Arial Narrow" w:cs="Arial"/>
          <w:sz w:val="18"/>
          <w:szCs w:val="18"/>
        </w:rPr>
        <w:t>Être</w:t>
      </w:r>
      <w:r w:rsidRPr="0047104F" w:rsidR="00620F5D">
        <w:rPr>
          <w:rFonts w:ascii="Arial Narrow" w:hAnsi="Arial Narrow" w:cs="Arial"/>
          <w:sz w:val="18"/>
          <w:szCs w:val="18"/>
        </w:rPr>
        <w:t xml:space="preserve"> en règle au regard des articles </w:t>
      </w:r>
      <w:hyperlink w:history="1" r:id="rId20">
        <w:r w:rsidRPr="0047104F" w:rsidR="00620F5D">
          <w:rPr>
            <w:rStyle w:val="Lienhypertexte"/>
            <w:rFonts w:ascii="Arial Narrow" w:hAnsi="Arial Narrow" w:cs="Arial"/>
            <w:sz w:val="18"/>
            <w:szCs w:val="18"/>
          </w:rPr>
          <w:t>L. 5212-1</w:t>
        </w:r>
      </w:hyperlink>
      <w:r w:rsidRPr="0047104F" w:rsidR="00620F5D">
        <w:rPr>
          <w:rFonts w:ascii="Arial Narrow" w:hAnsi="Arial Narrow" w:cs="Arial"/>
          <w:sz w:val="18"/>
          <w:szCs w:val="18"/>
        </w:rPr>
        <w:t xml:space="preserve"> à </w:t>
      </w:r>
      <w:hyperlink w:history="1" r:id="rId21">
        <w:r w:rsidRPr="0047104F" w:rsidR="00620F5D">
          <w:rPr>
            <w:rStyle w:val="Lienhypertexte"/>
            <w:rFonts w:ascii="Arial Narrow" w:hAnsi="Arial Narrow" w:cs="Arial"/>
            <w:sz w:val="18"/>
            <w:szCs w:val="18"/>
          </w:rPr>
          <w:t>L. 5212-11</w:t>
        </w:r>
      </w:hyperlink>
      <w:r w:rsidRPr="0047104F" w:rsidR="00620F5D">
        <w:rPr>
          <w:rFonts w:ascii="Arial Narrow" w:hAnsi="Arial Narrow" w:cs="Arial"/>
          <w:sz w:val="18"/>
          <w:szCs w:val="18"/>
        </w:rPr>
        <w:t xml:space="preserve"> du code du travail concernant l’emploi des travailleurs handicapés</w:t>
      </w:r>
      <w:r w:rsidR="00736403">
        <w:rPr>
          <w:rFonts w:ascii="Arial Narrow" w:hAnsi="Arial Narrow" w:cs="Arial"/>
          <w:sz w:val="18"/>
          <w:szCs w:val="18"/>
        </w:rPr>
        <w:t> ;</w:t>
      </w:r>
    </w:p>
    <w:p w:rsidRPr="0047104F" w:rsidR="00842C96" w:rsidP="003F4931" w:rsidRDefault="00B135D7" w14:paraId="42385CE1" w14:textId="6934DD3C">
      <w:pPr>
        <w:tabs>
          <w:tab w:val="left" w:pos="576"/>
        </w:tabs>
        <w:spacing w:before="120"/>
        <w:ind w:left="1134"/>
        <w:jc w:val="both"/>
        <w:rPr>
          <w:rFonts w:ascii="Arial Narrow" w:hAnsi="Arial Narrow" w:cs="Arial"/>
          <w:sz w:val="18"/>
          <w:szCs w:val="18"/>
        </w:rPr>
      </w:pPr>
      <w:r>
        <w:rPr>
          <w:rFonts w:ascii="Arial Narrow" w:hAnsi="Arial Narrow" w:cs="Arial"/>
          <w:b/>
          <w:sz w:val="18"/>
          <w:szCs w:val="18"/>
        </w:rPr>
        <w:t>c</w:t>
      </w:r>
      <w:r w:rsidRPr="0047104F" w:rsidR="00842C96">
        <w:rPr>
          <w:rFonts w:ascii="Arial Narrow" w:hAnsi="Arial Narrow" w:cs="Arial"/>
          <w:b/>
          <w:sz w:val="18"/>
          <w:szCs w:val="18"/>
        </w:rPr>
        <w:t xml:space="preserve">) </w:t>
      </w:r>
      <w:r w:rsidRPr="00736403" w:rsidR="00736403">
        <w:rPr>
          <w:rFonts w:ascii="Arial Narrow" w:hAnsi="Arial Narrow" w:cs="Arial"/>
          <w:bCs/>
          <w:sz w:val="18"/>
          <w:szCs w:val="18"/>
        </w:rPr>
        <w:t>Q</w:t>
      </w:r>
      <w:r w:rsidRPr="0047104F" w:rsidR="00842C96">
        <w:rPr>
          <w:rFonts w:ascii="Arial Narrow" w:hAnsi="Arial Narrow" w:cs="Arial"/>
          <w:sz w:val="18"/>
          <w:szCs w:val="18"/>
        </w:rPr>
        <w:t>ue les renseignements fournis dans le</w:t>
      </w:r>
      <w:r w:rsidRPr="0047104F" w:rsidR="0047104F">
        <w:rPr>
          <w:rFonts w:ascii="Arial Narrow" w:hAnsi="Arial Narrow" w:cs="Arial"/>
          <w:sz w:val="18"/>
          <w:szCs w:val="18"/>
        </w:rPr>
        <w:t xml:space="preserve"> présent</w:t>
      </w:r>
      <w:r w:rsidRPr="0047104F" w:rsidR="00842C96">
        <w:rPr>
          <w:rFonts w:ascii="Arial Narrow" w:hAnsi="Arial Narrow" w:cs="Arial"/>
          <w:sz w:val="18"/>
          <w:szCs w:val="18"/>
        </w:rPr>
        <w:t xml:space="preserve"> formulaire</w:t>
      </w:r>
      <w:r w:rsidRPr="0047104F" w:rsidR="000A5C5D">
        <w:rPr>
          <w:rFonts w:ascii="Arial Narrow" w:hAnsi="Arial Narrow" w:cs="Arial"/>
          <w:sz w:val="18"/>
          <w:szCs w:val="18"/>
        </w:rPr>
        <w:t xml:space="preserve"> </w:t>
      </w:r>
      <w:r w:rsidRPr="0047104F" w:rsidR="00842C96">
        <w:rPr>
          <w:rFonts w:ascii="Arial Narrow" w:hAnsi="Arial Narrow" w:cs="Arial"/>
          <w:sz w:val="18"/>
          <w:szCs w:val="18"/>
        </w:rPr>
        <w:t>et ses annexes, sont exacts.</w:t>
      </w:r>
    </w:p>
    <w:p w:rsidRPr="0047104F" w:rsidR="00F324C2" w:rsidP="00F4097C" w:rsidRDefault="00F324C2" w14:paraId="39D5E706" w14:textId="77777777">
      <w:pPr>
        <w:jc w:val="both"/>
        <w:rPr>
          <w:rFonts w:ascii="Arial Narrow" w:hAnsi="Arial Narrow" w:cs="Arial"/>
          <w:i/>
          <w:sz w:val="18"/>
          <w:szCs w:val="18"/>
        </w:rPr>
      </w:pPr>
    </w:p>
    <w:p w:rsidRPr="0047104F" w:rsidR="00D75139" w:rsidP="00D75139" w:rsidRDefault="00D75139" w14:paraId="5E0CA33A" w14:textId="77777777">
      <w:pPr>
        <w:jc w:val="both"/>
        <w:rPr>
          <w:rFonts w:ascii="Arial Narrow" w:hAnsi="Arial Narrow" w:cs="Arial"/>
          <w:b/>
          <w:sz w:val="18"/>
          <w:szCs w:val="18"/>
        </w:rPr>
      </w:pPr>
      <w:r w:rsidRPr="0047104F">
        <w:rPr>
          <w:rFonts w:ascii="Arial Narrow" w:hAnsi="Arial Narrow" w:cs="Arial"/>
          <w:sz w:val="18"/>
          <w:szCs w:val="18"/>
        </w:rPr>
        <w:t>Pour l’exécution des prestations prévues au marché soumissionné, le candidat individuel, ou chaque membre du groupement, déclare sur l’honneur </w:t>
      </w:r>
      <w:r w:rsidRPr="0047104F">
        <w:rPr>
          <w:rFonts w:ascii="Arial Narrow" w:hAnsi="Arial Narrow" w:cs="Arial"/>
          <w:b/>
          <w:sz w:val="18"/>
          <w:szCs w:val="18"/>
        </w:rPr>
        <w:t xml:space="preserve">: </w:t>
      </w:r>
    </w:p>
    <w:p w:rsidRPr="0047104F" w:rsidR="00D75139" w:rsidP="00D75139" w:rsidRDefault="00D75139" w14:paraId="25DEBDF1" w14:textId="77777777">
      <w:pPr>
        <w:jc w:val="both"/>
        <w:rPr>
          <w:rFonts w:ascii="Arial Narrow" w:hAnsi="Arial Narrow" w:cs="Arial"/>
          <w:b/>
          <w:sz w:val="18"/>
          <w:szCs w:val="18"/>
        </w:rPr>
      </w:pPr>
    </w:p>
    <w:p w:rsidRPr="0047104F" w:rsidR="00D75139" w:rsidP="00E36ECE" w:rsidRDefault="00000000" w14:paraId="6D29802B" w14:textId="14FFB54A">
      <w:pPr>
        <w:ind w:left="567"/>
        <w:jc w:val="both"/>
        <w:rPr>
          <w:rFonts w:ascii="Arial Narrow" w:hAnsi="Arial Narrow" w:cs="Arial"/>
          <w:b/>
          <w:sz w:val="18"/>
          <w:szCs w:val="18"/>
        </w:rPr>
      </w:pPr>
      <w:sdt>
        <w:sdtPr>
          <w:rPr>
            <w:rFonts w:ascii="Arial Narrow" w:hAnsi="Arial Narrow" w:cs="Arial"/>
            <w:b/>
            <w:sz w:val="18"/>
            <w:szCs w:val="18"/>
            <w:shd w:val="clear" w:color="auto" w:fill="A6A6A6" w:themeFill="background1" w:themeFillShade="A6"/>
          </w:rPr>
          <w:id w:val="1723410212"/>
          <w14:checkbox>
            <w14:checked w14:val="0"/>
            <w14:checkedState w14:val="2612" w14:font="MS Gothic"/>
            <w14:uncheckedState w14:val="2610" w14:font="MS Gothic"/>
          </w14:checkbox>
        </w:sdtPr>
        <w:sdtContent>
          <w:r w:rsidR="00E648B5">
            <w:rPr>
              <w:rFonts w:hint="eastAsia" w:ascii="MS Gothic" w:hAnsi="MS Gothic" w:eastAsia="MS Gothic" w:cs="Arial"/>
              <w:b/>
              <w:sz w:val="18"/>
              <w:szCs w:val="18"/>
              <w:shd w:val="clear" w:color="auto" w:fill="A6A6A6" w:themeFill="background1" w:themeFillShade="A6"/>
            </w:rPr>
            <w:t>☐</w:t>
          </w:r>
        </w:sdtContent>
      </w:sdt>
      <w:r w:rsidRPr="0047104F" w:rsidR="00D75139">
        <w:rPr>
          <w:rFonts w:ascii="Arial Narrow" w:hAnsi="Arial Narrow" w:cs="Arial"/>
          <w:b/>
          <w:sz w:val="18"/>
          <w:szCs w:val="18"/>
        </w:rPr>
        <w:t>Ne pas avoir l’intention de faire</w:t>
      </w:r>
      <w:r w:rsidRPr="0047104F" w:rsidR="00E36ECE">
        <w:rPr>
          <w:rFonts w:ascii="Arial Narrow" w:hAnsi="Arial Narrow" w:cs="Arial"/>
          <w:b/>
          <w:sz w:val="18"/>
          <w:szCs w:val="18"/>
        </w:rPr>
        <w:t xml:space="preserve"> appel à des salariés étrangers</w:t>
      </w:r>
      <w:r w:rsidRPr="0047104F" w:rsidR="00D75139">
        <w:rPr>
          <w:rFonts w:ascii="Arial Narrow" w:hAnsi="Arial Narrow" w:cs="Arial"/>
          <w:b/>
          <w:sz w:val="18"/>
          <w:szCs w:val="18"/>
        </w:rPr>
        <w:tab/>
      </w:r>
      <w:r w:rsidRPr="0047104F" w:rsidR="00D75139">
        <w:rPr>
          <w:rFonts w:ascii="Arial Narrow" w:hAnsi="Arial Narrow" w:cs="Arial"/>
          <w:b/>
          <w:sz w:val="18"/>
          <w:szCs w:val="18"/>
        </w:rPr>
        <w:tab/>
      </w:r>
    </w:p>
    <w:p w:rsidRPr="0047104F" w:rsidR="00D75139" w:rsidP="00D75139" w:rsidRDefault="00000000" w14:paraId="6C26E59C" w14:textId="63AF4803">
      <w:pPr>
        <w:ind w:left="567"/>
        <w:jc w:val="both"/>
        <w:rPr>
          <w:rFonts w:ascii="Arial Narrow" w:hAnsi="Arial Narrow" w:cs="Arial"/>
          <w:b/>
          <w:sz w:val="18"/>
          <w:szCs w:val="18"/>
        </w:rPr>
      </w:pPr>
      <w:sdt>
        <w:sdtPr>
          <w:rPr>
            <w:rFonts w:ascii="Arial Narrow" w:hAnsi="Arial Narrow" w:cs="Arial"/>
            <w:b/>
            <w:sz w:val="18"/>
            <w:szCs w:val="18"/>
            <w:shd w:val="clear" w:color="auto" w:fill="A6A6A6" w:themeFill="background1" w:themeFillShade="A6"/>
          </w:rPr>
          <w:id w:val="574475476"/>
          <w14:checkbox>
            <w14:checked w14:val="0"/>
            <w14:checkedState w14:val="2612" w14:font="MS Gothic"/>
            <w14:uncheckedState w14:val="2610" w14:font="MS Gothic"/>
          </w14:checkbox>
        </w:sdtPr>
        <w:sdtContent>
          <w:r w:rsidR="00E648B5">
            <w:rPr>
              <w:rFonts w:hint="eastAsia" w:ascii="MS Gothic" w:hAnsi="MS Gothic" w:eastAsia="MS Gothic" w:cs="Arial"/>
              <w:b/>
              <w:sz w:val="18"/>
              <w:szCs w:val="18"/>
              <w:shd w:val="clear" w:color="auto" w:fill="A6A6A6" w:themeFill="background1" w:themeFillShade="A6"/>
            </w:rPr>
            <w:t>☐</w:t>
          </w:r>
        </w:sdtContent>
      </w:sdt>
      <w:r w:rsidRPr="0047104F" w:rsidR="00D75139">
        <w:rPr>
          <w:rFonts w:ascii="Arial Narrow" w:hAnsi="Arial Narrow" w:cs="Arial"/>
          <w:b/>
          <w:sz w:val="18"/>
          <w:szCs w:val="18"/>
        </w:rPr>
        <w:t>Avoir l’intention de faire appel à des salariés étrangers</w:t>
      </w:r>
    </w:p>
    <w:p w:rsidRPr="0047104F" w:rsidR="00D75139" w:rsidP="00D75139" w:rsidRDefault="00D75139" w14:paraId="2B437268" w14:textId="77777777">
      <w:pPr>
        <w:ind w:left="567"/>
        <w:jc w:val="both"/>
        <w:rPr>
          <w:rFonts w:ascii="Arial Narrow" w:hAnsi="Arial Narrow" w:cs="Arial"/>
          <w:b/>
          <w:i/>
          <w:sz w:val="18"/>
          <w:szCs w:val="18"/>
        </w:rPr>
      </w:pPr>
      <w:r w:rsidRPr="0047104F">
        <w:rPr>
          <w:rFonts w:ascii="Arial Narrow" w:hAnsi="Arial Narrow" w:cs="Arial"/>
          <w:i/>
          <w:sz w:val="18"/>
          <w:szCs w:val="18"/>
        </w:rPr>
        <w:t>Dans ce dernier cas, le candidat fournit à l’appui de sa candidature la liste des salariés étrangers employés et soumis à l'autorisation de travail prévue à l'article L. 5221-2 du code du Travail en précisant pour chaque salarié (D. 8254-2 du même code) : i) sa date d'embauche ; ii) sa nationalité ; iii) le type et le numéro d'ordre du titre valant autorisation de travail.</w:t>
      </w:r>
    </w:p>
    <w:p w:rsidR="0047104F" w:rsidP="00081A66" w:rsidRDefault="0047104F" w14:paraId="5588C670" w14:textId="04420D60">
      <w:pPr>
        <w:rPr>
          <w:rFonts w:ascii="Arial Narrow" w:hAnsi="Arial Narrow"/>
          <w:sz w:val="18"/>
          <w:szCs w:val="18"/>
        </w:rPr>
      </w:pPr>
    </w:p>
    <w:p w:rsidR="00660692" w:rsidP="00081A66" w:rsidRDefault="00660692" w14:paraId="7507CD40" w14:textId="31ED4631">
      <w:pPr>
        <w:rPr>
          <w:rFonts w:ascii="Arial Narrow" w:hAnsi="Arial Narrow"/>
          <w:sz w:val="18"/>
          <w:szCs w:val="18"/>
        </w:rPr>
      </w:pPr>
    </w:p>
    <w:p w:rsidR="00111E6C" w:rsidP="00081A66" w:rsidRDefault="00111E6C" w14:paraId="76AA8317" w14:textId="4FD5FC6B">
      <w:pPr>
        <w:rPr>
          <w:rFonts w:ascii="Arial Narrow" w:hAnsi="Arial Narrow"/>
          <w:sz w:val="18"/>
          <w:szCs w:val="18"/>
        </w:rPr>
      </w:pPr>
    </w:p>
    <w:p w:rsidR="00111E6C" w:rsidP="00081A66" w:rsidRDefault="00111E6C" w14:paraId="5F4181E4" w14:textId="00B95F49">
      <w:pPr>
        <w:rPr>
          <w:rFonts w:ascii="Arial Narrow" w:hAnsi="Arial Narrow"/>
          <w:sz w:val="18"/>
          <w:szCs w:val="18"/>
        </w:rPr>
      </w:pPr>
    </w:p>
    <w:p w:rsidR="00727370" w:rsidP="00081A66" w:rsidRDefault="00727370" w14:paraId="5E20BF73" w14:textId="77777777">
      <w:pPr>
        <w:rPr>
          <w:rFonts w:ascii="Arial Narrow" w:hAnsi="Arial Narrow"/>
          <w:sz w:val="18"/>
          <w:szCs w:val="18"/>
        </w:rPr>
      </w:pPr>
    </w:p>
    <w:p w:rsidR="00727370" w:rsidP="00081A66" w:rsidRDefault="00727370" w14:paraId="067B0270" w14:textId="77777777">
      <w:pPr>
        <w:rPr>
          <w:rFonts w:ascii="Arial Narrow" w:hAnsi="Arial Narrow"/>
          <w:sz w:val="18"/>
          <w:szCs w:val="18"/>
        </w:rPr>
      </w:pPr>
    </w:p>
    <w:p w:rsidR="00727370" w:rsidP="00081A66" w:rsidRDefault="00727370" w14:paraId="3BC98936" w14:textId="77777777">
      <w:pPr>
        <w:rPr>
          <w:rFonts w:ascii="Arial Narrow" w:hAnsi="Arial Narrow"/>
          <w:sz w:val="18"/>
          <w:szCs w:val="18"/>
        </w:rPr>
      </w:pPr>
    </w:p>
    <w:p w:rsidR="00727370" w:rsidP="00081A66" w:rsidRDefault="00727370" w14:paraId="01710634" w14:textId="77777777">
      <w:pPr>
        <w:rPr>
          <w:rFonts w:ascii="Arial Narrow" w:hAnsi="Arial Narrow"/>
          <w:sz w:val="18"/>
          <w:szCs w:val="18"/>
        </w:rPr>
      </w:pPr>
    </w:p>
    <w:p w:rsidR="00727370" w:rsidP="00081A66" w:rsidRDefault="00727370" w14:paraId="09BFC013" w14:textId="77777777">
      <w:pPr>
        <w:rPr>
          <w:rFonts w:ascii="Arial Narrow" w:hAnsi="Arial Narrow"/>
          <w:sz w:val="18"/>
          <w:szCs w:val="18"/>
        </w:rPr>
      </w:pPr>
    </w:p>
    <w:p w:rsidR="00727370" w:rsidP="00081A66" w:rsidRDefault="00727370" w14:paraId="37D3EB88" w14:textId="77777777">
      <w:pPr>
        <w:rPr>
          <w:rFonts w:ascii="Arial Narrow" w:hAnsi="Arial Narrow"/>
          <w:sz w:val="18"/>
          <w:szCs w:val="18"/>
        </w:rPr>
      </w:pPr>
    </w:p>
    <w:p w:rsidR="00727370" w:rsidP="00081A66" w:rsidRDefault="00727370" w14:paraId="01211358" w14:textId="77777777">
      <w:pPr>
        <w:rPr>
          <w:rFonts w:ascii="Arial Narrow" w:hAnsi="Arial Narrow"/>
          <w:sz w:val="18"/>
          <w:szCs w:val="18"/>
        </w:rPr>
      </w:pPr>
    </w:p>
    <w:p w:rsidR="00727370" w:rsidP="00081A66" w:rsidRDefault="00727370" w14:paraId="43A6E693" w14:textId="77777777">
      <w:pPr>
        <w:rPr>
          <w:rFonts w:ascii="Arial Narrow" w:hAnsi="Arial Narrow"/>
          <w:sz w:val="18"/>
          <w:szCs w:val="18"/>
        </w:rPr>
      </w:pPr>
    </w:p>
    <w:p w:rsidR="00727370" w:rsidP="00081A66" w:rsidRDefault="00727370" w14:paraId="12BE7DAF" w14:textId="77777777">
      <w:pPr>
        <w:rPr>
          <w:rFonts w:ascii="Arial Narrow" w:hAnsi="Arial Narrow"/>
          <w:sz w:val="18"/>
          <w:szCs w:val="18"/>
        </w:rPr>
      </w:pPr>
    </w:p>
    <w:p w:rsidR="00727370" w:rsidP="00081A66" w:rsidRDefault="00727370" w14:paraId="5C5C80D7" w14:textId="77777777">
      <w:pPr>
        <w:rPr>
          <w:rFonts w:ascii="Arial Narrow" w:hAnsi="Arial Narrow"/>
          <w:sz w:val="18"/>
          <w:szCs w:val="18"/>
        </w:rPr>
      </w:pPr>
    </w:p>
    <w:p w:rsidR="00727370" w:rsidP="00081A66" w:rsidRDefault="00727370" w14:paraId="7E3BD449" w14:textId="77777777">
      <w:pPr>
        <w:rPr>
          <w:rFonts w:ascii="Arial Narrow" w:hAnsi="Arial Narrow"/>
          <w:sz w:val="18"/>
          <w:szCs w:val="18"/>
        </w:rPr>
      </w:pPr>
    </w:p>
    <w:p w:rsidR="00727370" w:rsidP="00081A66" w:rsidRDefault="00727370" w14:paraId="72464DFD" w14:textId="77777777">
      <w:pPr>
        <w:rPr>
          <w:rFonts w:ascii="Arial Narrow" w:hAnsi="Arial Narrow"/>
          <w:sz w:val="18"/>
          <w:szCs w:val="18"/>
        </w:rPr>
      </w:pPr>
    </w:p>
    <w:p w:rsidR="00727370" w:rsidP="00081A66" w:rsidRDefault="00727370" w14:paraId="1E0FC498" w14:textId="77777777">
      <w:pPr>
        <w:rPr>
          <w:rFonts w:ascii="Arial Narrow" w:hAnsi="Arial Narrow"/>
          <w:sz w:val="18"/>
          <w:szCs w:val="18"/>
        </w:rPr>
      </w:pPr>
    </w:p>
    <w:p w:rsidR="00727370" w:rsidP="00081A66" w:rsidRDefault="00727370" w14:paraId="357251E1" w14:textId="77777777">
      <w:pPr>
        <w:rPr>
          <w:rFonts w:ascii="Arial Narrow" w:hAnsi="Arial Narrow"/>
          <w:sz w:val="18"/>
          <w:szCs w:val="18"/>
        </w:rPr>
      </w:pPr>
    </w:p>
    <w:p w:rsidR="00727370" w:rsidP="00081A66" w:rsidRDefault="00727370" w14:paraId="2FD4A8EE" w14:textId="77777777">
      <w:pPr>
        <w:rPr>
          <w:rFonts w:ascii="Arial Narrow" w:hAnsi="Arial Narrow"/>
          <w:sz w:val="18"/>
          <w:szCs w:val="18"/>
        </w:rPr>
      </w:pPr>
    </w:p>
    <w:p w:rsidR="00727370" w:rsidP="00081A66" w:rsidRDefault="00727370" w14:paraId="14AF3EE4" w14:textId="77777777">
      <w:pPr>
        <w:rPr>
          <w:rFonts w:ascii="Arial Narrow" w:hAnsi="Arial Narrow"/>
          <w:sz w:val="18"/>
          <w:szCs w:val="18"/>
        </w:rPr>
      </w:pPr>
    </w:p>
    <w:p w:rsidR="00727370" w:rsidP="00081A66" w:rsidRDefault="00727370" w14:paraId="507695C0" w14:textId="77777777">
      <w:pPr>
        <w:rPr>
          <w:rFonts w:ascii="Arial Narrow" w:hAnsi="Arial Narrow"/>
          <w:sz w:val="18"/>
          <w:szCs w:val="18"/>
        </w:rPr>
      </w:pPr>
    </w:p>
    <w:p w:rsidR="00727370" w:rsidP="00081A66" w:rsidRDefault="00727370" w14:paraId="09AAC188" w14:textId="77777777">
      <w:pPr>
        <w:rPr>
          <w:rFonts w:ascii="Arial Narrow" w:hAnsi="Arial Narrow"/>
          <w:sz w:val="18"/>
          <w:szCs w:val="18"/>
        </w:rPr>
      </w:pPr>
    </w:p>
    <w:p w:rsidR="00727370" w:rsidP="00081A66" w:rsidRDefault="00727370" w14:paraId="08545EC6" w14:textId="77777777">
      <w:pPr>
        <w:rPr>
          <w:rFonts w:ascii="Arial Narrow" w:hAnsi="Arial Narrow"/>
          <w:sz w:val="18"/>
          <w:szCs w:val="18"/>
        </w:rPr>
      </w:pPr>
    </w:p>
    <w:p w:rsidR="00727370" w:rsidP="00081A66" w:rsidRDefault="00727370" w14:paraId="39A633CC" w14:textId="77777777">
      <w:pPr>
        <w:rPr>
          <w:rFonts w:ascii="Arial Narrow" w:hAnsi="Arial Narrow"/>
          <w:sz w:val="18"/>
          <w:szCs w:val="18"/>
        </w:rPr>
      </w:pPr>
    </w:p>
    <w:p w:rsidR="00727370" w:rsidP="00081A66" w:rsidRDefault="00727370" w14:paraId="70B05DEE" w14:textId="77777777">
      <w:pPr>
        <w:rPr>
          <w:rFonts w:ascii="Arial Narrow" w:hAnsi="Arial Narrow"/>
          <w:sz w:val="18"/>
          <w:szCs w:val="18"/>
        </w:rPr>
      </w:pPr>
    </w:p>
    <w:p w:rsidR="00727370" w:rsidP="00081A66" w:rsidRDefault="00727370" w14:paraId="43553EFE" w14:textId="77777777">
      <w:pPr>
        <w:rPr>
          <w:rFonts w:ascii="Arial Narrow" w:hAnsi="Arial Narrow"/>
          <w:sz w:val="18"/>
          <w:szCs w:val="18"/>
        </w:rPr>
      </w:pPr>
    </w:p>
    <w:p w:rsidR="00727370" w:rsidP="00081A66" w:rsidRDefault="00727370" w14:paraId="1AB4F210" w14:textId="77777777">
      <w:pPr>
        <w:rPr>
          <w:rFonts w:ascii="Arial Narrow" w:hAnsi="Arial Narrow"/>
          <w:sz w:val="18"/>
          <w:szCs w:val="18"/>
        </w:rPr>
      </w:pPr>
    </w:p>
    <w:p w:rsidR="00727370" w:rsidP="00081A66" w:rsidRDefault="00727370" w14:paraId="4B4AD0F1" w14:textId="77777777">
      <w:pPr>
        <w:rPr>
          <w:rFonts w:ascii="Arial Narrow" w:hAnsi="Arial Narrow"/>
          <w:sz w:val="18"/>
          <w:szCs w:val="18"/>
        </w:rPr>
      </w:pPr>
    </w:p>
    <w:p w:rsidR="00727370" w:rsidP="00081A66" w:rsidRDefault="00727370" w14:paraId="48FF82F5" w14:textId="77777777">
      <w:pPr>
        <w:rPr>
          <w:rFonts w:ascii="Arial Narrow" w:hAnsi="Arial Narrow"/>
          <w:sz w:val="18"/>
          <w:szCs w:val="18"/>
        </w:rPr>
      </w:pPr>
    </w:p>
    <w:p w:rsidR="00727370" w:rsidP="00081A66" w:rsidRDefault="00727370" w14:paraId="4AA3E0F1" w14:textId="77777777">
      <w:pPr>
        <w:rPr>
          <w:rFonts w:ascii="Arial Narrow" w:hAnsi="Arial Narrow"/>
          <w:sz w:val="18"/>
          <w:szCs w:val="18"/>
        </w:rPr>
      </w:pPr>
    </w:p>
    <w:p w:rsidR="00997446" w:rsidP="00081A66" w:rsidRDefault="00997446" w14:paraId="655C725E" w14:textId="77777777">
      <w:pPr>
        <w:rPr>
          <w:rFonts w:ascii="Arial Narrow" w:hAnsi="Arial Narrow"/>
          <w:sz w:val="18"/>
          <w:szCs w:val="18"/>
        </w:rPr>
      </w:pPr>
    </w:p>
    <w:p w:rsidR="00997446" w:rsidP="00081A66" w:rsidRDefault="00997446" w14:paraId="5879E1F8" w14:textId="77777777">
      <w:pPr>
        <w:rPr>
          <w:rFonts w:ascii="Arial Narrow" w:hAnsi="Arial Narrow"/>
          <w:sz w:val="18"/>
          <w:szCs w:val="18"/>
        </w:rPr>
      </w:pPr>
    </w:p>
    <w:p w:rsidR="00997446" w:rsidP="00081A66" w:rsidRDefault="00997446" w14:paraId="39BF0C74" w14:textId="77777777">
      <w:pPr>
        <w:rPr>
          <w:rFonts w:ascii="Arial Narrow" w:hAnsi="Arial Narrow"/>
          <w:sz w:val="18"/>
          <w:szCs w:val="18"/>
        </w:rPr>
      </w:pPr>
    </w:p>
    <w:p w:rsidR="00997446" w:rsidP="00081A66" w:rsidRDefault="00997446" w14:paraId="4A4A98A8" w14:textId="77777777">
      <w:pPr>
        <w:rPr>
          <w:rFonts w:ascii="Arial Narrow" w:hAnsi="Arial Narrow"/>
          <w:sz w:val="18"/>
          <w:szCs w:val="18"/>
        </w:rPr>
      </w:pPr>
    </w:p>
    <w:p w:rsidR="00997446" w:rsidP="00081A66" w:rsidRDefault="00997446" w14:paraId="69F6D657" w14:textId="77777777">
      <w:pPr>
        <w:rPr>
          <w:rFonts w:ascii="Arial Narrow" w:hAnsi="Arial Narrow"/>
          <w:sz w:val="18"/>
          <w:szCs w:val="18"/>
        </w:rPr>
      </w:pPr>
    </w:p>
    <w:p w:rsidR="00997446" w:rsidP="00081A66" w:rsidRDefault="00997446" w14:paraId="65D50F22" w14:textId="77777777">
      <w:pPr>
        <w:rPr>
          <w:rFonts w:ascii="Arial Narrow" w:hAnsi="Arial Narrow"/>
          <w:sz w:val="18"/>
          <w:szCs w:val="18"/>
        </w:rPr>
      </w:pPr>
    </w:p>
    <w:p w:rsidR="00997446" w:rsidP="00081A66" w:rsidRDefault="00997446" w14:paraId="0F3F33AE" w14:textId="77777777">
      <w:pPr>
        <w:rPr>
          <w:rFonts w:ascii="Arial Narrow" w:hAnsi="Arial Narrow"/>
          <w:sz w:val="18"/>
          <w:szCs w:val="18"/>
        </w:rPr>
      </w:pPr>
    </w:p>
    <w:p w:rsidR="00997446" w:rsidP="00081A66" w:rsidRDefault="00997446" w14:paraId="66887A63" w14:textId="77777777">
      <w:pPr>
        <w:rPr>
          <w:rFonts w:ascii="Arial Narrow" w:hAnsi="Arial Narrow"/>
          <w:sz w:val="18"/>
          <w:szCs w:val="18"/>
        </w:rPr>
      </w:pPr>
    </w:p>
    <w:p w:rsidR="00DB2B15" w:rsidP="00081A66" w:rsidRDefault="00DB2B15" w14:paraId="7956B7C2" w14:textId="77777777">
      <w:pPr>
        <w:rPr>
          <w:rFonts w:ascii="Arial Narrow" w:hAnsi="Arial Narrow"/>
          <w:sz w:val="18"/>
          <w:szCs w:val="18"/>
        </w:rPr>
      </w:pPr>
    </w:p>
    <w:p w:rsidR="00997446" w:rsidP="00081A66" w:rsidRDefault="00997446" w14:paraId="59F8074D" w14:textId="77777777">
      <w:pPr>
        <w:rPr>
          <w:rFonts w:ascii="Arial Narrow" w:hAnsi="Arial Narrow"/>
          <w:sz w:val="18"/>
          <w:szCs w:val="18"/>
        </w:rPr>
      </w:pPr>
    </w:p>
    <w:p w:rsidR="00997446" w:rsidP="00081A66" w:rsidRDefault="00997446" w14:paraId="0AAB3E5C" w14:textId="77777777">
      <w:pPr>
        <w:rPr>
          <w:rFonts w:ascii="Arial Narrow" w:hAnsi="Arial Narrow"/>
          <w:sz w:val="18"/>
          <w:szCs w:val="18"/>
        </w:rPr>
      </w:pPr>
    </w:p>
    <w:p w:rsidR="00727370" w:rsidP="00081A66" w:rsidRDefault="00727370" w14:paraId="75E29CC9" w14:textId="77777777">
      <w:pPr>
        <w:rPr>
          <w:rFonts w:ascii="Arial Narrow" w:hAnsi="Arial Narrow"/>
          <w:sz w:val="18"/>
          <w:szCs w:val="18"/>
        </w:rPr>
      </w:pPr>
    </w:p>
    <w:p w:rsidR="00727370" w:rsidP="00081A66" w:rsidRDefault="00727370" w14:paraId="1D222188" w14:textId="77777777">
      <w:pPr>
        <w:rPr>
          <w:rFonts w:ascii="Arial Narrow" w:hAnsi="Arial Narrow"/>
          <w:sz w:val="18"/>
          <w:szCs w:val="18"/>
        </w:rPr>
      </w:pPr>
    </w:p>
    <w:p w:rsidR="00727370" w:rsidP="00081A66" w:rsidRDefault="00727370" w14:paraId="14394FE6" w14:textId="77777777">
      <w:pPr>
        <w:rPr>
          <w:rFonts w:ascii="Arial Narrow" w:hAnsi="Arial Narrow"/>
          <w:sz w:val="18"/>
          <w:szCs w:val="18"/>
        </w:rPr>
      </w:pPr>
    </w:p>
    <w:p w:rsidR="00727370" w:rsidP="00081A66" w:rsidRDefault="00727370" w14:paraId="20FDDB60" w14:textId="77777777">
      <w:pPr>
        <w:rPr>
          <w:rFonts w:ascii="Arial Narrow" w:hAnsi="Arial Narrow"/>
          <w:sz w:val="18"/>
          <w:szCs w:val="18"/>
        </w:rPr>
      </w:pPr>
    </w:p>
    <w:p w:rsidR="00736403" w:rsidP="00081A66" w:rsidRDefault="00736403" w14:paraId="62891217" w14:textId="3F87DA64">
      <w:pPr>
        <w:rPr>
          <w:rFonts w:ascii="Arial Narrow" w:hAnsi="Arial Narrow"/>
          <w:sz w:val="18"/>
          <w:szCs w:val="18"/>
        </w:rPr>
      </w:pPr>
    </w:p>
    <w:p w:rsidR="00736403" w:rsidP="00081A66" w:rsidRDefault="00736403" w14:paraId="59D2120E" w14:textId="77777777">
      <w:pPr>
        <w:rPr>
          <w:rFonts w:ascii="Arial Narrow" w:hAnsi="Arial Narrow"/>
          <w:sz w:val="18"/>
          <w:szCs w:val="18"/>
        </w:rPr>
      </w:pPr>
    </w:p>
    <w:p w:rsidRPr="0047104F" w:rsidR="00660692" w:rsidP="00081A66" w:rsidRDefault="00660692" w14:paraId="637E37BF" w14:textId="77777777">
      <w:pPr>
        <w:rPr>
          <w:rFonts w:ascii="Arial Narrow" w:hAnsi="Arial Narrow"/>
          <w:sz w:val="18"/>
          <w:szCs w:val="18"/>
        </w:rPr>
      </w:pPr>
    </w:p>
    <w:p w:rsidRPr="00A0723D" w:rsidR="00081A66" w:rsidP="00A0723D" w:rsidRDefault="00F324C2" w14:paraId="7B319B8A" w14:textId="79703E5B">
      <w:pPr>
        <w:pStyle w:val="En-tte"/>
        <w:tabs>
          <w:tab w:val="clear" w:pos="4536"/>
          <w:tab w:val="clear" w:pos="9072"/>
        </w:tabs>
        <w:rPr>
          <w:rFonts w:ascii="Arial Narrow" w:hAnsi="Arial Narrow" w:cs="Arial"/>
          <w:b/>
          <w:color w:val="048B9A"/>
          <w:sz w:val="18"/>
          <w:szCs w:val="18"/>
        </w:rPr>
      </w:pPr>
      <w:r w:rsidRPr="00A0723D">
        <w:rPr>
          <w:rFonts w:ascii="Arial Narrow" w:hAnsi="Arial Narrow" w:cs="Arial"/>
          <w:b/>
          <w:color w:val="048B9A"/>
          <w:sz w:val="18"/>
          <w:szCs w:val="18"/>
        </w:rPr>
        <w:t>6</w:t>
      </w:r>
      <w:r w:rsidRPr="00A0723D" w:rsidR="00081A66">
        <w:rPr>
          <w:rFonts w:ascii="Arial Narrow" w:hAnsi="Arial Narrow" w:cs="Arial"/>
          <w:b/>
          <w:color w:val="048B9A"/>
          <w:sz w:val="18"/>
          <w:szCs w:val="18"/>
        </w:rPr>
        <w:t>.</w:t>
      </w:r>
      <w:r w:rsidR="00A0723D">
        <w:rPr>
          <w:rFonts w:ascii="Arial Narrow" w:hAnsi="Arial Narrow" w:cs="Arial"/>
          <w:b/>
          <w:color w:val="048B9A"/>
          <w:sz w:val="18"/>
          <w:szCs w:val="18"/>
        </w:rPr>
        <w:t xml:space="preserve"> </w:t>
      </w:r>
      <w:r w:rsidRPr="00A0723D" w:rsidR="00081A66">
        <w:rPr>
          <w:rFonts w:ascii="Arial Narrow" w:hAnsi="Arial Narrow" w:cs="Arial"/>
          <w:b/>
          <w:color w:val="048B9A"/>
          <w:sz w:val="18"/>
          <w:szCs w:val="18"/>
        </w:rPr>
        <w:t>CAPACITES DU CANDIDAT INDIVIDUEL OU DE CHAQUE MEMBRE DU GROUPEMENT</w:t>
      </w:r>
    </w:p>
    <w:p w:rsidRPr="0047104F" w:rsidR="007411D9" w:rsidRDefault="007411D9" w14:paraId="3928E9B4" w14:textId="77777777">
      <w:pPr>
        <w:jc w:val="both"/>
        <w:rPr>
          <w:rFonts w:ascii="Arial Narrow" w:hAnsi="Arial Narrow" w:cs="Arial"/>
          <w:sz w:val="18"/>
          <w:szCs w:val="18"/>
        </w:rPr>
      </w:pPr>
    </w:p>
    <w:p w:rsidRPr="0047104F" w:rsidR="00F1191F" w:rsidP="00493686" w:rsidRDefault="007411D9" w14:paraId="719A7FDF" w14:textId="77777777">
      <w:pPr>
        <w:jc w:val="both"/>
        <w:rPr>
          <w:rFonts w:ascii="Arial Narrow" w:hAnsi="Arial Narrow" w:cs="Arial"/>
          <w:sz w:val="18"/>
          <w:szCs w:val="18"/>
        </w:rPr>
      </w:pPr>
      <w:r w:rsidRPr="0047104F">
        <w:rPr>
          <w:rFonts w:ascii="Arial Narrow" w:hAnsi="Arial Narrow" w:cs="Arial"/>
          <w:sz w:val="18"/>
          <w:szCs w:val="18"/>
        </w:rPr>
        <w:t xml:space="preserve">Le candidat </w:t>
      </w:r>
      <w:r w:rsidRPr="0047104F">
        <w:rPr>
          <w:rFonts w:ascii="Arial Narrow" w:hAnsi="Arial Narrow" w:cs="Arial"/>
          <w:bCs/>
          <w:sz w:val="18"/>
          <w:szCs w:val="18"/>
        </w:rPr>
        <w:t>individuel, ou les membres du groupement,</w:t>
      </w:r>
      <w:r w:rsidRPr="0047104F" w:rsidR="00232658">
        <w:rPr>
          <w:rFonts w:ascii="Arial Narrow" w:hAnsi="Arial Narrow" w:cs="Arial"/>
          <w:sz w:val="18"/>
          <w:szCs w:val="18"/>
        </w:rPr>
        <w:t xml:space="preserve"> produisent, aux fins de vérification de l’aptitude à exercer l’activité professionnelle, de la capacité économique et financière et des capacités </w:t>
      </w:r>
      <w:r w:rsidRPr="0047104F" w:rsidR="00493686">
        <w:rPr>
          <w:rFonts w:ascii="Arial Narrow" w:hAnsi="Arial Narrow" w:cs="Arial"/>
          <w:sz w:val="18"/>
          <w:szCs w:val="18"/>
        </w:rPr>
        <w:t>techniques et professionnelles </w:t>
      </w:r>
      <w:r w:rsidRPr="0047104F">
        <w:rPr>
          <w:rFonts w:ascii="Arial Narrow" w:hAnsi="Arial Narrow" w:cs="Arial"/>
          <w:sz w:val="18"/>
          <w:szCs w:val="18"/>
        </w:rPr>
        <w:t>les documents établissant ses capacités, tels que demandés dans les documents de la consultation.</w:t>
      </w:r>
    </w:p>
    <w:p w:rsidRPr="0047104F" w:rsidR="004E5EA2" w:rsidP="00493686" w:rsidRDefault="004E5EA2" w14:paraId="4F2873EA" w14:textId="77777777">
      <w:pPr>
        <w:jc w:val="both"/>
        <w:rPr>
          <w:rFonts w:ascii="Arial Narrow" w:hAnsi="Arial Narrow" w:cs="Arial"/>
          <w:i/>
          <w:sz w:val="18"/>
          <w:szCs w:val="18"/>
        </w:rPr>
      </w:pPr>
    </w:p>
    <w:p w:rsidRPr="008D4D4B" w:rsidR="00493686" w:rsidP="008D4D4B" w:rsidRDefault="007E3BDD" w14:paraId="5C28B8E8" w14:textId="34B30BA3">
      <w:pPr>
        <w:pStyle w:val="En-tte"/>
        <w:rPr>
          <w:rFonts w:ascii="Arial Narrow" w:hAnsi="Arial Narrow" w:cs="Arial"/>
          <w:b/>
          <w:bCs/>
          <w:color w:val="C45911" w:themeColor="accent2" w:themeShade="BF"/>
          <w:sz w:val="18"/>
          <w:szCs w:val="18"/>
        </w:rPr>
      </w:pPr>
      <w:r w:rsidRPr="008D4D4B">
        <w:rPr>
          <w:rFonts w:ascii="Arial Narrow" w:hAnsi="Arial Narrow" w:cs="Arial"/>
          <w:b/>
          <w:bCs/>
          <w:color w:val="C45911" w:themeColor="accent2" w:themeShade="BF"/>
          <w:sz w:val="18"/>
          <w:szCs w:val="18"/>
        </w:rPr>
        <w:t xml:space="preserve">     </w:t>
      </w:r>
      <w:r w:rsidRPr="008D4D4B" w:rsidR="00F324C2">
        <w:rPr>
          <w:rFonts w:ascii="Arial Narrow" w:hAnsi="Arial Narrow" w:cs="Arial"/>
          <w:b/>
          <w:bCs/>
          <w:color w:val="C45911" w:themeColor="accent2" w:themeShade="BF"/>
          <w:sz w:val="18"/>
          <w:szCs w:val="18"/>
        </w:rPr>
        <w:t>6</w:t>
      </w:r>
      <w:r w:rsidRPr="008D4D4B" w:rsidR="008D1164">
        <w:rPr>
          <w:rFonts w:ascii="Arial Narrow" w:hAnsi="Arial Narrow" w:cs="Arial"/>
          <w:b/>
          <w:bCs/>
          <w:color w:val="C45911" w:themeColor="accent2" w:themeShade="BF"/>
          <w:sz w:val="18"/>
          <w:szCs w:val="18"/>
        </w:rPr>
        <w:t>-</w:t>
      </w:r>
      <w:r w:rsidR="00727370">
        <w:rPr>
          <w:rFonts w:ascii="Arial Narrow" w:hAnsi="Arial Narrow" w:cs="Arial"/>
          <w:b/>
          <w:bCs/>
          <w:color w:val="C45911" w:themeColor="accent2" w:themeShade="BF"/>
          <w:sz w:val="18"/>
          <w:szCs w:val="18"/>
        </w:rPr>
        <w:t>1</w:t>
      </w:r>
      <w:r w:rsidRPr="008D4D4B" w:rsidR="00081A66">
        <w:rPr>
          <w:rFonts w:ascii="Arial Narrow" w:hAnsi="Arial Narrow" w:cs="Arial"/>
          <w:b/>
          <w:bCs/>
          <w:color w:val="C45911" w:themeColor="accent2" w:themeShade="BF"/>
          <w:sz w:val="18"/>
          <w:szCs w:val="18"/>
        </w:rPr>
        <w:t xml:space="preserve"> - </w:t>
      </w:r>
      <w:r w:rsidRPr="008D4D4B" w:rsidR="00493686">
        <w:rPr>
          <w:rFonts w:ascii="Arial Narrow" w:hAnsi="Arial Narrow" w:cs="Arial"/>
          <w:b/>
          <w:bCs/>
          <w:color w:val="C45911" w:themeColor="accent2" w:themeShade="BF"/>
          <w:sz w:val="18"/>
          <w:szCs w:val="18"/>
        </w:rPr>
        <w:t>Chiffre d’affaires hors taxes des trois derniers exercices disponibles :</w:t>
      </w:r>
    </w:p>
    <w:p w:rsidRPr="0047104F" w:rsidR="002E5710" w:rsidP="00493686" w:rsidRDefault="002E5710" w14:paraId="214A89FA" w14:textId="77777777">
      <w:pPr>
        <w:jc w:val="both"/>
        <w:rPr>
          <w:rFonts w:ascii="Arial Narrow" w:hAnsi="Arial Narrow" w:cs="Arial"/>
          <w:i/>
          <w:iCs/>
          <w:sz w:val="18"/>
          <w:szCs w:val="18"/>
        </w:rPr>
      </w:pPr>
      <w:r w:rsidRPr="0047104F">
        <w:rPr>
          <w:rFonts w:ascii="Arial Narrow" w:hAnsi="Arial Narrow" w:cs="Arial"/>
          <w:bCs/>
          <w:i/>
          <w:sz w:val="18"/>
          <w:szCs w:val="18"/>
        </w:rPr>
        <w:t>(En cas de groupement : tableau à dupliquer par autant de cotraitant que comporte le groupement)</w:t>
      </w:r>
    </w:p>
    <w:p w:rsidRPr="0047104F" w:rsidR="00493686" w:rsidP="00493686" w:rsidRDefault="00493686" w14:paraId="439C12AA" w14:textId="77777777">
      <w:pPr>
        <w:jc w:val="both"/>
        <w:rPr>
          <w:rFonts w:ascii="Arial Narrow" w:hAnsi="Arial Narrow" w:cs="Arial"/>
          <w:iCs/>
          <w:sz w:val="18"/>
          <w:szCs w:val="18"/>
        </w:rPr>
      </w:pPr>
    </w:p>
    <w:tbl>
      <w:tblPr>
        <w:tblW w:w="10281" w:type="dxa"/>
        <w:tblInd w:w="60" w:type="dxa"/>
        <w:tblLayout w:type="fixed"/>
        <w:tblCellMar>
          <w:left w:w="71" w:type="dxa"/>
          <w:right w:w="71" w:type="dxa"/>
        </w:tblCellMar>
        <w:tblLook w:val="0000" w:firstRow="0" w:lastRow="0" w:firstColumn="0" w:lastColumn="0" w:noHBand="0" w:noVBand="0"/>
      </w:tblPr>
      <w:tblGrid>
        <w:gridCol w:w="2566"/>
        <w:gridCol w:w="2565"/>
        <w:gridCol w:w="2565"/>
        <w:gridCol w:w="2585"/>
      </w:tblGrid>
      <w:tr w:rsidRPr="00F4097C" w:rsidR="00E66C88" w:rsidTr="00E66C88" w14:paraId="66A7AA34" w14:textId="77777777">
        <w:trPr>
          <w:trHeight w:val="737"/>
        </w:trPr>
        <w:tc>
          <w:tcPr>
            <w:tcW w:w="2566" w:type="dxa"/>
            <w:tcBorders>
              <w:top w:val="single" w:color="000000" w:sz="8" w:space="0"/>
              <w:left w:val="single" w:color="000000" w:sz="8" w:space="0"/>
              <w:bottom w:val="single" w:color="000000" w:sz="4" w:space="0"/>
            </w:tcBorders>
            <w:shd w:val="clear" w:color="auto" w:fill="auto"/>
          </w:tcPr>
          <w:p w:rsidRPr="00F4097C" w:rsidR="00E66C88" w:rsidP="00E66C88" w:rsidRDefault="00E66C88" w14:paraId="5584CB3D" w14:textId="77777777">
            <w:pPr>
              <w:jc w:val="both"/>
              <w:rPr>
                <w:rFonts w:ascii="Arial Narrow" w:hAnsi="Arial Narrow" w:cs="Arial"/>
                <w:i/>
                <w:sz w:val="16"/>
                <w:szCs w:val="18"/>
              </w:rPr>
            </w:pPr>
            <w:r w:rsidRPr="00F4097C">
              <w:rPr>
                <w:rFonts w:ascii="Arial Narrow" w:hAnsi="Arial Narrow" w:cs="Arial"/>
                <w:i/>
                <w:sz w:val="16"/>
                <w:szCs w:val="18"/>
              </w:rPr>
              <w:t xml:space="preserve">En cas de groupement, nom du cotraitant : </w:t>
            </w:r>
          </w:p>
        </w:tc>
        <w:tc>
          <w:tcPr>
            <w:tcW w:w="2565" w:type="dxa"/>
            <w:tcBorders>
              <w:top w:val="single" w:color="000000" w:sz="8" w:space="0"/>
              <w:left w:val="single" w:color="000000" w:sz="4" w:space="0"/>
              <w:bottom w:val="single" w:color="000000" w:sz="8" w:space="0"/>
            </w:tcBorders>
            <w:shd w:val="clear" w:color="auto" w:fill="auto"/>
          </w:tcPr>
          <w:p w:rsidRPr="00F4097C" w:rsidR="00E66C88" w:rsidP="00E66C88" w:rsidRDefault="00E66C88" w14:paraId="6275C7F0" w14:textId="476F4F7C">
            <w:pPr>
              <w:jc w:val="both"/>
              <w:rPr>
                <w:rFonts w:ascii="Arial Narrow" w:hAnsi="Arial Narrow" w:cs="Arial"/>
                <w:sz w:val="16"/>
                <w:szCs w:val="18"/>
              </w:rPr>
            </w:pPr>
            <w:r w:rsidRPr="00F4097C">
              <w:rPr>
                <w:rFonts w:ascii="Arial Narrow" w:hAnsi="Arial Narrow" w:cs="Arial"/>
                <w:sz w:val="16"/>
                <w:szCs w:val="18"/>
              </w:rPr>
              <w:t xml:space="preserve">Exercice </w:t>
            </w:r>
            <w:r w:rsidRPr="00F4097C">
              <w:rPr>
                <w:rFonts w:ascii="Arial Narrow" w:hAnsi="Arial Narrow" w:cs="Arial"/>
                <w:sz w:val="16"/>
                <w:szCs w:val="18"/>
              </w:rPr>
              <w:tab/>
            </w:r>
            <w:r w:rsidRPr="00F4097C">
              <w:rPr>
                <w:rFonts w:ascii="Arial Narrow" w:hAnsi="Arial Narrow" w:cs="Arial"/>
                <w:sz w:val="16"/>
                <w:szCs w:val="18"/>
              </w:rPr>
              <w:t>du..................</w:t>
            </w:r>
            <w:r w:rsidRPr="00F4097C">
              <w:rPr>
                <w:rFonts w:ascii="Arial Narrow" w:hAnsi="Arial Narrow" w:cs="Arial"/>
                <w:sz w:val="16"/>
                <w:szCs w:val="18"/>
              </w:rPr>
              <w:br/>
            </w:r>
            <w:r w:rsidRPr="00F4097C">
              <w:rPr>
                <w:rFonts w:ascii="Arial Narrow" w:hAnsi="Arial Narrow" w:cs="Arial"/>
                <w:sz w:val="16"/>
                <w:szCs w:val="18"/>
              </w:rPr>
              <w:tab/>
            </w:r>
            <w:r w:rsidRPr="00F4097C">
              <w:rPr>
                <w:rFonts w:ascii="Arial Narrow" w:hAnsi="Arial Narrow" w:cs="Arial"/>
                <w:sz w:val="16"/>
                <w:szCs w:val="18"/>
              </w:rPr>
              <w:t>au ..................</w:t>
            </w:r>
          </w:p>
        </w:tc>
        <w:tc>
          <w:tcPr>
            <w:tcW w:w="2565" w:type="dxa"/>
            <w:tcBorders>
              <w:top w:val="single" w:color="000000" w:sz="8" w:space="0"/>
              <w:left w:val="single" w:color="000000" w:sz="4" w:space="0"/>
              <w:bottom w:val="single" w:color="000000" w:sz="8" w:space="0"/>
            </w:tcBorders>
            <w:shd w:val="clear" w:color="auto" w:fill="auto"/>
          </w:tcPr>
          <w:p w:rsidRPr="00F4097C" w:rsidR="00E66C88" w:rsidP="00E66C88" w:rsidRDefault="00E66C88" w14:paraId="5B8427CA" w14:textId="082E91CE">
            <w:pPr>
              <w:jc w:val="both"/>
              <w:rPr>
                <w:rFonts w:ascii="Arial Narrow" w:hAnsi="Arial Narrow" w:cs="Arial"/>
                <w:sz w:val="16"/>
                <w:szCs w:val="18"/>
              </w:rPr>
            </w:pPr>
            <w:r w:rsidRPr="00F4097C">
              <w:rPr>
                <w:rFonts w:ascii="Arial Narrow" w:hAnsi="Arial Narrow" w:cs="Arial"/>
                <w:sz w:val="16"/>
                <w:szCs w:val="18"/>
              </w:rPr>
              <w:t xml:space="preserve">Exercice </w:t>
            </w:r>
            <w:r w:rsidRPr="00F4097C">
              <w:rPr>
                <w:rFonts w:ascii="Arial Narrow" w:hAnsi="Arial Narrow" w:cs="Arial"/>
                <w:sz w:val="16"/>
                <w:szCs w:val="18"/>
              </w:rPr>
              <w:tab/>
            </w:r>
            <w:r w:rsidRPr="00F4097C">
              <w:rPr>
                <w:rFonts w:ascii="Arial Narrow" w:hAnsi="Arial Narrow" w:cs="Arial"/>
                <w:sz w:val="16"/>
                <w:szCs w:val="18"/>
              </w:rPr>
              <w:t>du..................</w:t>
            </w:r>
            <w:r w:rsidRPr="00F4097C">
              <w:rPr>
                <w:rFonts w:ascii="Arial Narrow" w:hAnsi="Arial Narrow" w:cs="Arial"/>
                <w:sz w:val="16"/>
                <w:szCs w:val="18"/>
              </w:rPr>
              <w:br/>
            </w:r>
            <w:r w:rsidRPr="00F4097C">
              <w:rPr>
                <w:rFonts w:ascii="Arial Narrow" w:hAnsi="Arial Narrow" w:cs="Arial"/>
                <w:sz w:val="16"/>
                <w:szCs w:val="18"/>
              </w:rPr>
              <w:tab/>
            </w:r>
            <w:r w:rsidRPr="00F4097C">
              <w:rPr>
                <w:rFonts w:ascii="Arial Narrow" w:hAnsi="Arial Narrow" w:cs="Arial"/>
                <w:sz w:val="16"/>
                <w:szCs w:val="18"/>
              </w:rPr>
              <w:t>au ..................</w:t>
            </w:r>
          </w:p>
        </w:tc>
        <w:tc>
          <w:tcPr>
            <w:tcW w:w="2585" w:type="dxa"/>
            <w:tcBorders>
              <w:top w:val="single" w:color="000000" w:sz="8" w:space="0"/>
              <w:left w:val="single" w:color="000000" w:sz="4" w:space="0"/>
              <w:bottom w:val="single" w:color="000000" w:sz="8" w:space="0"/>
              <w:right w:val="single" w:color="000000" w:sz="8" w:space="0"/>
            </w:tcBorders>
            <w:shd w:val="clear" w:color="auto" w:fill="auto"/>
          </w:tcPr>
          <w:p w:rsidRPr="00F4097C" w:rsidR="00E66C88" w:rsidP="00E66C88" w:rsidRDefault="00E66C88" w14:paraId="77F755E8" w14:textId="1003D525">
            <w:pPr>
              <w:jc w:val="both"/>
              <w:rPr>
                <w:rFonts w:ascii="Arial Narrow" w:hAnsi="Arial Narrow" w:cs="Arial"/>
                <w:sz w:val="16"/>
                <w:szCs w:val="18"/>
              </w:rPr>
            </w:pPr>
            <w:r w:rsidRPr="00F4097C">
              <w:rPr>
                <w:rFonts w:ascii="Arial Narrow" w:hAnsi="Arial Narrow" w:cs="Arial"/>
                <w:sz w:val="16"/>
                <w:szCs w:val="18"/>
              </w:rPr>
              <w:t xml:space="preserve">Exercice </w:t>
            </w:r>
            <w:r w:rsidRPr="00F4097C">
              <w:rPr>
                <w:rFonts w:ascii="Arial Narrow" w:hAnsi="Arial Narrow" w:cs="Arial"/>
                <w:sz w:val="16"/>
                <w:szCs w:val="18"/>
              </w:rPr>
              <w:tab/>
            </w:r>
            <w:r w:rsidRPr="00F4097C">
              <w:rPr>
                <w:rFonts w:ascii="Arial Narrow" w:hAnsi="Arial Narrow" w:cs="Arial"/>
                <w:sz w:val="16"/>
                <w:szCs w:val="18"/>
              </w:rPr>
              <w:t>du..................</w:t>
            </w:r>
            <w:r w:rsidRPr="00F4097C">
              <w:rPr>
                <w:rFonts w:ascii="Arial Narrow" w:hAnsi="Arial Narrow" w:cs="Arial"/>
                <w:sz w:val="16"/>
                <w:szCs w:val="18"/>
              </w:rPr>
              <w:br/>
            </w:r>
            <w:r w:rsidRPr="00F4097C">
              <w:rPr>
                <w:rFonts w:ascii="Arial Narrow" w:hAnsi="Arial Narrow" w:cs="Arial"/>
                <w:sz w:val="16"/>
                <w:szCs w:val="18"/>
              </w:rPr>
              <w:tab/>
            </w:r>
            <w:r w:rsidRPr="00F4097C">
              <w:rPr>
                <w:rFonts w:ascii="Arial Narrow" w:hAnsi="Arial Narrow" w:cs="Arial"/>
                <w:sz w:val="16"/>
                <w:szCs w:val="18"/>
              </w:rPr>
              <w:t>au ..................</w:t>
            </w:r>
          </w:p>
        </w:tc>
      </w:tr>
      <w:tr w:rsidRPr="00F4097C" w:rsidR="00E66C88" w:rsidTr="00E66C88" w14:paraId="58CB5EA5" w14:textId="77777777">
        <w:trPr>
          <w:trHeight w:val="737"/>
        </w:trPr>
        <w:tc>
          <w:tcPr>
            <w:tcW w:w="2566" w:type="dxa"/>
            <w:tcBorders>
              <w:top w:val="single" w:color="000000" w:sz="4" w:space="0"/>
              <w:left w:val="single" w:color="000000" w:sz="8" w:space="0"/>
              <w:bottom w:val="single" w:color="000000" w:sz="8" w:space="0"/>
            </w:tcBorders>
            <w:shd w:val="clear" w:color="auto" w:fill="auto"/>
          </w:tcPr>
          <w:p w:rsidRPr="00F4097C" w:rsidR="00E66C88" w:rsidP="00E66C88" w:rsidRDefault="00E66C88" w14:paraId="49396FB9" w14:textId="77777777">
            <w:pPr>
              <w:jc w:val="both"/>
              <w:rPr>
                <w:rFonts w:ascii="Arial Narrow" w:hAnsi="Arial Narrow" w:cs="Arial"/>
                <w:sz w:val="16"/>
                <w:szCs w:val="18"/>
              </w:rPr>
            </w:pPr>
            <w:r w:rsidRPr="00F4097C">
              <w:rPr>
                <w:rFonts w:ascii="Arial Narrow" w:hAnsi="Arial Narrow" w:cs="Arial"/>
                <w:sz w:val="16"/>
                <w:szCs w:val="18"/>
              </w:rPr>
              <w:t xml:space="preserve">Chiffre d’affaires global </w:t>
            </w:r>
          </w:p>
        </w:tc>
        <w:tc>
          <w:tcPr>
            <w:tcW w:w="2565" w:type="dxa"/>
            <w:tcBorders>
              <w:left w:val="single" w:color="000000" w:sz="4" w:space="0"/>
              <w:bottom w:val="single" w:color="000000" w:sz="8" w:space="0"/>
            </w:tcBorders>
            <w:shd w:val="clear" w:color="auto" w:fill="auto"/>
          </w:tcPr>
          <w:p w:rsidRPr="00F4097C" w:rsidR="00E66C88" w:rsidP="00E66C88" w:rsidRDefault="00E66C88" w14:paraId="3B7FD616" w14:textId="77777777">
            <w:pPr>
              <w:jc w:val="both"/>
              <w:rPr>
                <w:rFonts w:ascii="Arial Narrow" w:hAnsi="Arial Narrow" w:cs="Arial"/>
                <w:sz w:val="16"/>
                <w:szCs w:val="18"/>
              </w:rPr>
            </w:pPr>
          </w:p>
        </w:tc>
        <w:tc>
          <w:tcPr>
            <w:tcW w:w="2565" w:type="dxa"/>
            <w:tcBorders>
              <w:left w:val="single" w:color="000000" w:sz="8" w:space="0"/>
              <w:bottom w:val="single" w:color="000000" w:sz="8" w:space="0"/>
            </w:tcBorders>
            <w:shd w:val="clear" w:color="auto" w:fill="auto"/>
          </w:tcPr>
          <w:p w:rsidRPr="00F4097C" w:rsidR="00E66C88" w:rsidP="00E66C88" w:rsidRDefault="00E66C88" w14:paraId="3244E794" w14:textId="77777777">
            <w:pPr>
              <w:jc w:val="both"/>
              <w:rPr>
                <w:rFonts w:ascii="Arial Narrow" w:hAnsi="Arial Narrow" w:cs="Arial"/>
                <w:sz w:val="16"/>
                <w:szCs w:val="18"/>
              </w:rPr>
            </w:pPr>
          </w:p>
        </w:tc>
        <w:tc>
          <w:tcPr>
            <w:tcW w:w="2585" w:type="dxa"/>
            <w:tcBorders>
              <w:left w:val="single" w:color="000000" w:sz="8" w:space="0"/>
              <w:bottom w:val="single" w:color="000000" w:sz="8" w:space="0"/>
              <w:right w:val="single" w:color="000000" w:sz="8" w:space="0"/>
            </w:tcBorders>
            <w:shd w:val="clear" w:color="auto" w:fill="auto"/>
          </w:tcPr>
          <w:p w:rsidRPr="00F4097C" w:rsidR="00E66C88" w:rsidP="00E66C88" w:rsidRDefault="00E66C88" w14:paraId="1874ED96" w14:textId="77777777">
            <w:pPr>
              <w:jc w:val="both"/>
              <w:rPr>
                <w:rFonts w:ascii="Arial Narrow" w:hAnsi="Arial Narrow" w:cs="Arial"/>
                <w:sz w:val="16"/>
                <w:szCs w:val="18"/>
              </w:rPr>
            </w:pPr>
          </w:p>
        </w:tc>
      </w:tr>
      <w:tr w:rsidRPr="00F4097C" w:rsidR="00E66C88" w:rsidTr="00E66C88" w14:paraId="10AA2E75" w14:textId="77777777">
        <w:trPr>
          <w:trHeight w:val="737"/>
        </w:trPr>
        <w:tc>
          <w:tcPr>
            <w:tcW w:w="2566" w:type="dxa"/>
            <w:tcBorders>
              <w:left w:val="single" w:color="000000" w:sz="8" w:space="0"/>
              <w:bottom w:val="single" w:color="000000" w:sz="8" w:space="0"/>
            </w:tcBorders>
            <w:shd w:val="clear" w:color="auto" w:fill="auto"/>
          </w:tcPr>
          <w:p w:rsidRPr="00F4097C" w:rsidR="00E66C88" w:rsidP="00E66C88" w:rsidRDefault="00E66C88" w14:paraId="0CFAC0E7" w14:textId="77777777">
            <w:pPr>
              <w:jc w:val="both"/>
              <w:rPr>
                <w:rFonts w:ascii="Arial Narrow" w:hAnsi="Arial Narrow" w:cs="Arial"/>
                <w:sz w:val="16"/>
                <w:szCs w:val="18"/>
              </w:rPr>
            </w:pPr>
            <w:r w:rsidRPr="00F4097C">
              <w:rPr>
                <w:rFonts w:ascii="Arial Narrow" w:hAnsi="Arial Narrow" w:cs="Arial"/>
                <w:sz w:val="16"/>
                <w:szCs w:val="18"/>
              </w:rPr>
              <w:t>Part du chiffre d’affaires concernant les fournitures, services, ou travaux objet du marché</w:t>
            </w:r>
          </w:p>
        </w:tc>
        <w:tc>
          <w:tcPr>
            <w:tcW w:w="2565" w:type="dxa"/>
            <w:tcBorders>
              <w:left w:val="single" w:color="000000" w:sz="8" w:space="0"/>
              <w:bottom w:val="single" w:color="000000" w:sz="8" w:space="0"/>
            </w:tcBorders>
            <w:shd w:val="clear" w:color="auto" w:fill="auto"/>
          </w:tcPr>
          <w:p w:rsidRPr="00F4097C" w:rsidR="00E66C88" w:rsidP="00E66C88" w:rsidRDefault="00E66C88" w14:paraId="0AC7130C" w14:textId="77777777">
            <w:pPr>
              <w:jc w:val="both"/>
              <w:rPr>
                <w:rFonts w:ascii="Arial Narrow" w:hAnsi="Arial Narrow" w:cs="Arial"/>
                <w:sz w:val="16"/>
                <w:szCs w:val="18"/>
              </w:rPr>
            </w:pPr>
          </w:p>
          <w:p w:rsidRPr="00F4097C" w:rsidR="00E66C88" w:rsidP="00E66C88" w:rsidRDefault="00E66C88" w14:paraId="12325E85" w14:textId="77777777">
            <w:pPr>
              <w:jc w:val="both"/>
              <w:rPr>
                <w:rFonts w:ascii="Arial Narrow" w:hAnsi="Arial Narrow" w:cs="Arial"/>
                <w:sz w:val="16"/>
                <w:szCs w:val="18"/>
              </w:rPr>
            </w:pPr>
            <w:r w:rsidRPr="00F4097C">
              <w:rPr>
                <w:rFonts w:ascii="Arial Narrow" w:hAnsi="Arial Narrow" w:cs="Arial"/>
                <w:sz w:val="16"/>
                <w:szCs w:val="18"/>
              </w:rPr>
              <w:t>%</w:t>
            </w:r>
          </w:p>
        </w:tc>
        <w:tc>
          <w:tcPr>
            <w:tcW w:w="2565" w:type="dxa"/>
            <w:tcBorders>
              <w:left w:val="single" w:color="000000" w:sz="8" w:space="0"/>
              <w:bottom w:val="single" w:color="000000" w:sz="8" w:space="0"/>
            </w:tcBorders>
            <w:shd w:val="clear" w:color="auto" w:fill="auto"/>
          </w:tcPr>
          <w:p w:rsidRPr="00F4097C" w:rsidR="00E66C88" w:rsidP="00E66C88" w:rsidRDefault="00E66C88" w14:paraId="3160DFC5" w14:textId="77777777">
            <w:pPr>
              <w:jc w:val="both"/>
              <w:rPr>
                <w:rFonts w:ascii="Arial Narrow" w:hAnsi="Arial Narrow" w:cs="Arial"/>
                <w:sz w:val="16"/>
                <w:szCs w:val="18"/>
              </w:rPr>
            </w:pPr>
          </w:p>
          <w:p w:rsidRPr="00F4097C" w:rsidR="00E66C88" w:rsidP="00E66C88" w:rsidRDefault="00E66C88" w14:paraId="6C755F08" w14:textId="77777777">
            <w:pPr>
              <w:jc w:val="both"/>
              <w:rPr>
                <w:rFonts w:ascii="Arial Narrow" w:hAnsi="Arial Narrow" w:cs="Arial"/>
                <w:sz w:val="16"/>
                <w:szCs w:val="18"/>
              </w:rPr>
            </w:pPr>
            <w:r w:rsidRPr="00F4097C">
              <w:rPr>
                <w:rFonts w:ascii="Arial Narrow" w:hAnsi="Arial Narrow" w:cs="Arial"/>
                <w:sz w:val="16"/>
                <w:szCs w:val="18"/>
              </w:rPr>
              <w:t>%</w:t>
            </w:r>
          </w:p>
        </w:tc>
        <w:tc>
          <w:tcPr>
            <w:tcW w:w="2585" w:type="dxa"/>
            <w:tcBorders>
              <w:left w:val="single" w:color="000000" w:sz="8" w:space="0"/>
              <w:bottom w:val="single" w:color="000000" w:sz="8" w:space="0"/>
              <w:right w:val="single" w:color="000000" w:sz="8" w:space="0"/>
            </w:tcBorders>
            <w:shd w:val="clear" w:color="auto" w:fill="auto"/>
          </w:tcPr>
          <w:p w:rsidRPr="00F4097C" w:rsidR="00E66C88" w:rsidP="00E66C88" w:rsidRDefault="00E66C88" w14:paraId="6DCBA745" w14:textId="77777777">
            <w:pPr>
              <w:jc w:val="both"/>
              <w:rPr>
                <w:rFonts w:ascii="Arial Narrow" w:hAnsi="Arial Narrow" w:cs="Arial"/>
                <w:sz w:val="16"/>
                <w:szCs w:val="18"/>
              </w:rPr>
            </w:pPr>
          </w:p>
          <w:p w:rsidRPr="00F4097C" w:rsidR="00E66C88" w:rsidP="00E66C88" w:rsidRDefault="00E66C88" w14:paraId="38DCFB87" w14:textId="77777777">
            <w:pPr>
              <w:jc w:val="both"/>
              <w:rPr>
                <w:rFonts w:ascii="Arial Narrow" w:hAnsi="Arial Narrow" w:cs="Arial"/>
                <w:sz w:val="16"/>
                <w:szCs w:val="18"/>
              </w:rPr>
            </w:pPr>
            <w:r w:rsidRPr="00F4097C">
              <w:rPr>
                <w:rFonts w:ascii="Arial Narrow" w:hAnsi="Arial Narrow" w:cs="Arial"/>
                <w:sz w:val="16"/>
                <w:szCs w:val="18"/>
              </w:rPr>
              <w:t>%</w:t>
            </w:r>
          </w:p>
        </w:tc>
      </w:tr>
    </w:tbl>
    <w:p w:rsidRPr="0047104F" w:rsidR="00493686" w:rsidP="00493686" w:rsidRDefault="00493686" w14:paraId="6BC4EBC2" w14:textId="77777777">
      <w:pPr>
        <w:jc w:val="both"/>
        <w:rPr>
          <w:rFonts w:ascii="Arial Narrow" w:hAnsi="Arial Narrow" w:cs="Arial"/>
          <w:i/>
          <w:iCs/>
          <w:sz w:val="18"/>
          <w:szCs w:val="18"/>
        </w:rPr>
      </w:pPr>
    </w:p>
    <w:p w:rsidRPr="0047104F" w:rsidR="008567F5" w:rsidP="008567F5" w:rsidRDefault="008567F5" w14:paraId="072AB0A7" w14:textId="77777777">
      <w:pPr>
        <w:jc w:val="both"/>
        <w:rPr>
          <w:rFonts w:ascii="Arial Narrow" w:hAnsi="Arial Narrow" w:cs="Arial"/>
          <w:b/>
          <w:iCs/>
          <w:sz w:val="18"/>
          <w:szCs w:val="18"/>
        </w:rPr>
      </w:pPr>
    </w:p>
    <w:p w:rsidRPr="008D4D4B" w:rsidR="00493686" w:rsidP="008D4D4B" w:rsidRDefault="007E3BDD" w14:paraId="491A4DEB" w14:textId="1A7BFA49">
      <w:pPr>
        <w:pStyle w:val="En-tte"/>
        <w:rPr>
          <w:rFonts w:ascii="Arial Narrow" w:hAnsi="Arial Narrow" w:cs="Arial"/>
          <w:b/>
          <w:bCs/>
          <w:color w:val="C45911" w:themeColor="accent2" w:themeShade="BF"/>
          <w:sz w:val="18"/>
          <w:szCs w:val="18"/>
        </w:rPr>
      </w:pPr>
      <w:r w:rsidRPr="008D4D4B">
        <w:rPr>
          <w:rFonts w:ascii="Arial Narrow" w:hAnsi="Arial Narrow" w:cs="Arial"/>
          <w:b/>
          <w:bCs/>
          <w:color w:val="C45911" w:themeColor="accent2" w:themeShade="BF"/>
          <w:sz w:val="18"/>
          <w:szCs w:val="18"/>
        </w:rPr>
        <w:t xml:space="preserve">     </w:t>
      </w:r>
      <w:r w:rsidRPr="008D4D4B" w:rsidR="00F324C2">
        <w:rPr>
          <w:rFonts w:ascii="Arial Narrow" w:hAnsi="Arial Narrow" w:cs="Arial"/>
          <w:b/>
          <w:bCs/>
          <w:color w:val="C45911" w:themeColor="accent2" w:themeShade="BF"/>
          <w:sz w:val="18"/>
          <w:szCs w:val="18"/>
        </w:rPr>
        <w:t>6</w:t>
      </w:r>
      <w:r w:rsidRPr="008D4D4B" w:rsidR="008D1164">
        <w:rPr>
          <w:rFonts w:ascii="Arial Narrow" w:hAnsi="Arial Narrow" w:cs="Arial"/>
          <w:b/>
          <w:bCs/>
          <w:color w:val="C45911" w:themeColor="accent2" w:themeShade="BF"/>
          <w:sz w:val="18"/>
          <w:szCs w:val="18"/>
        </w:rPr>
        <w:t>-</w:t>
      </w:r>
      <w:r w:rsidR="00E270B2">
        <w:rPr>
          <w:rFonts w:ascii="Arial Narrow" w:hAnsi="Arial Narrow" w:cs="Arial"/>
          <w:b/>
          <w:bCs/>
          <w:color w:val="C45911" w:themeColor="accent2" w:themeShade="BF"/>
          <w:sz w:val="18"/>
          <w:szCs w:val="18"/>
        </w:rPr>
        <w:t>2</w:t>
      </w:r>
      <w:r w:rsidRPr="008D4D4B" w:rsidR="00081A66">
        <w:rPr>
          <w:rFonts w:ascii="Arial Narrow" w:hAnsi="Arial Narrow" w:cs="Arial"/>
          <w:b/>
          <w:bCs/>
          <w:color w:val="C45911" w:themeColor="accent2" w:themeShade="BF"/>
          <w:sz w:val="18"/>
          <w:szCs w:val="18"/>
        </w:rPr>
        <w:t xml:space="preserve"> - </w:t>
      </w:r>
      <w:r w:rsidRPr="008D4D4B" w:rsidR="00493686">
        <w:rPr>
          <w:rFonts w:ascii="Arial Narrow" w:hAnsi="Arial Narrow" w:cs="Arial"/>
          <w:b/>
          <w:bCs/>
          <w:color w:val="C45911" w:themeColor="accent2" w:themeShade="BF"/>
          <w:sz w:val="18"/>
          <w:szCs w:val="18"/>
        </w:rPr>
        <w:t>Références produites</w:t>
      </w:r>
      <w:r w:rsidRPr="008D4D4B" w:rsidR="001331E4">
        <w:rPr>
          <w:rFonts w:ascii="Arial Narrow" w:hAnsi="Arial Narrow" w:cs="Arial"/>
          <w:b/>
          <w:bCs/>
          <w:color w:val="C45911" w:themeColor="accent2" w:themeShade="BF"/>
          <w:sz w:val="18"/>
          <w:szCs w:val="18"/>
        </w:rPr>
        <w:t xml:space="preserve"> </w:t>
      </w:r>
    </w:p>
    <w:p w:rsidRPr="0047104F" w:rsidR="008567F5" w:rsidP="00493686" w:rsidRDefault="008567F5" w14:paraId="112C00EC" w14:textId="77777777">
      <w:pPr>
        <w:tabs>
          <w:tab w:val="left" w:pos="0"/>
          <w:tab w:val="left" w:pos="2160"/>
        </w:tabs>
        <w:jc w:val="both"/>
        <w:rPr>
          <w:rFonts w:ascii="Arial Narrow" w:hAnsi="Arial Narrow" w:cs="Arial"/>
          <w:i/>
          <w:iCs/>
          <w:sz w:val="18"/>
          <w:szCs w:val="18"/>
        </w:rPr>
      </w:pPr>
    </w:p>
    <w:tbl>
      <w:tblPr>
        <w:tblStyle w:val="Grilledutableau"/>
        <w:tblW w:w="0" w:type="auto"/>
        <w:tblLook w:val="04A0" w:firstRow="1" w:lastRow="0" w:firstColumn="1" w:lastColumn="0" w:noHBand="0" w:noVBand="1"/>
      </w:tblPr>
      <w:tblGrid>
        <w:gridCol w:w="2642"/>
        <w:gridCol w:w="2612"/>
        <w:gridCol w:w="2470"/>
        <w:gridCol w:w="2470"/>
      </w:tblGrid>
      <w:tr w:rsidRPr="00727370" w:rsidR="00727370" w:rsidTr="0059197F" w14:paraId="5C131D3D" w14:textId="77777777">
        <w:tc>
          <w:tcPr>
            <w:tcW w:w="2642" w:type="dxa"/>
            <w:shd w:val="clear" w:color="auto" w:fill="067790"/>
          </w:tcPr>
          <w:p w:rsidRPr="0059197F" w:rsidR="00727370" w:rsidP="00727370" w:rsidRDefault="00727370" w14:paraId="78FEC7CA" w14:textId="0862F2CE">
            <w:pPr>
              <w:jc w:val="center"/>
              <w:rPr>
                <w:rFonts w:ascii="Arial Narrow" w:hAnsi="Arial Narrow" w:cs="Arial"/>
                <w:b/>
                <w:color w:val="FFFFFF" w:themeColor="background1"/>
                <w:sz w:val="18"/>
                <w:szCs w:val="18"/>
              </w:rPr>
            </w:pPr>
            <w:r w:rsidRPr="0059197F">
              <w:rPr>
                <w:rFonts w:ascii="Arial Narrow" w:hAnsi="Arial Narrow" w:cs="Arial"/>
                <w:b/>
                <w:color w:val="FFFFFF" w:themeColor="background1"/>
                <w:sz w:val="18"/>
                <w:szCs w:val="18"/>
              </w:rPr>
              <w:t>Acheteur</w:t>
            </w:r>
          </w:p>
        </w:tc>
        <w:tc>
          <w:tcPr>
            <w:tcW w:w="2612" w:type="dxa"/>
            <w:shd w:val="clear" w:color="auto" w:fill="067790"/>
          </w:tcPr>
          <w:p w:rsidRPr="0059197F" w:rsidR="00727370" w:rsidP="00727370" w:rsidRDefault="00727370" w14:paraId="614380EC" w14:textId="27A43927">
            <w:pPr>
              <w:jc w:val="center"/>
              <w:rPr>
                <w:rFonts w:ascii="Arial Narrow" w:hAnsi="Arial Narrow" w:cs="Arial"/>
                <w:b/>
                <w:color w:val="FFFFFF" w:themeColor="background1"/>
                <w:sz w:val="18"/>
                <w:szCs w:val="18"/>
              </w:rPr>
            </w:pPr>
            <w:r w:rsidRPr="0059197F">
              <w:rPr>
                <w:rFonts w:ascii="Arial Narrow" w:hAnsi="Arial Narrow" w:cs="Arial"/>
                <w:b/>
                <w:color w:val="FFFFFF" w:themeColor="background1"/>
                <w:sz w:val="18"/>
                <w:szCs w:val="18"/>
              </w:rPr>
              <w:t>Libellé marché</w:t>
            </w:r>
          </w:p>
        </w:tc>
        <w:tc>
          <w:tcPr>
            <w:tcW w:w="2470" w:type="dxa"/>
            <w:shd w:val="clear" w:color="auto" w:fill="067790"/>
          </w:tcPr>
          <w:p w:rsidRPr="0059197F" w:rsidR="00727370" w:rsidP="00727370" w:rsidRDefault="00727370" w14:paraId="0673E2C6" w14:textId="1074D7D0">
            <w:pPr>
              <w:jc w:val="center"/>
              <w:rPr>
                <w:rFonts w:ascii="Arial Narrow" w:hAnsi="Arial Narrow" w:cs="Arial"/>
                <w:b/>
                <w:color w:val="FFFFFF" w:themeColor="background1"/>
                <w:sz w:val="18"/>
                <w:szCs w:val="18"/>
              </w:rPr>
            </w:pPr>
            <w:r w:rsidRPr="0059197F">
              <w:rPr>
                <w:rFonts w:ascii="Arial Narrow" w:hAnsi="Arial Narrow" w:cs="Arial"/>
                <w:b/>
                <w:color w:val="FFFFFF" w:themeColor="background1"/>
                <w:sz w:val="18"/>
                <w:szCs w:val="18"/>
              </w:rPr>
              <w:t>Date</w:t>
            </w:r>
          </w:p>
        </w:tc>
        <w:tc>
          <w:tcPr>
            <w:tcW w:w="2470" w:type="dxa"/>
            <w:shd w:val="clear" w:color="auto" w:fill="067790"/>
          </w:tcPr>
          <w:p w:rsidRPr="0059197F" w:rsidR="00727370" w:rsidP="00727370" w:rsidRDefault="00727370" w14:paraId="75B5D757" w14:textId="211A09A6">
            <w:pPr>
              <w:jc w:val="center"/>
              <w:rPr>
                <w:rFonts w:ascii="Arial Narrow" w:hAnsi="Arial Narrow" w:cs="Arial"/>
                <w:b/>
                <w:color w:val="FFFFFF" w:themeColor="background1"/>
                <w:sz w:val="18"/>
                <w:szCs w:val="18"/>
              </w:rPr>
            </w:pPr>
            <w:r w:rsidRPr="0059197F">
              <w:rPr>
                <w:rFonts w:ascii="Arial Narrow" w:hAnsi="Arial Narrow" w:cs="Arial"/>
                <w:b/>
                <w:color w:val="FFFFFF" w:themeColor="background1"/>
                <w:sz w:val="18"/>
                <w:szCs w:val="18"/>
              </w:rPr>
              <w:t>Montant total</w:t>
            </w:r>
          </w:p>
        </w:tc>
      </w:tr>
      <w:tr w:rsidRPr="00727370" w:rsidR="00727370" w:rsidTr="00727370" w14:paraId="52484CD5" w14:textId="77777777">
        <w:trPr>
          <w:trHeight w:val="737"/>
        </w:trPr>
        <w:tc>
          <w:tcPr>
            <w:tcW w:w="2642" w:type="dxa"/>
          </w:tcPr>
          <w:p w:rsidRPr="00727370" w:rsidR="00727370" w:rsidP="00081A66" w:rsidRDefault="00727370" w14:paraId="64559815" w14:textId="77777777">
            <w:pPr>
              <w:jc w:val="both"/>
              <w:rPr>
                <w:rFonts w:ascii="Arial Narrow" w:hAnsi="Arial Narrow" w:cs="Arial"/>
                <w:bCs/>
                <w:sz w:val="18"/>
                <w:szCs w:val="18"/>
              </w:rPr>
            </w:pPr>
          </w:p>
        </w:tc>
        <w:tc>
          <w:tcPr>
            <w:tcW w:w="2612" w:type="dxa"/>
          </w:tcPr>
          <w:p w:rsidRPr="00727370" w:rsidR="00727370" w:rsidP="00081A66" w:rsidRDefault="00727370" w14:paraId="42B83F30" w14:textId="77777777">
            <w:pPr>
              <w:jc w:val="both"/>
              <w:rPr>
                <w:rFonts w:ascii="Arial Narrow" w:hAnsi="Arial Narrow" w:cs="Arial"/>
                <w:bCs/>
                <w:sz w:val="18"/>
                <w:szCs w:val="18"/>
              </w:rPr>
            </w:pPr>
          </w:p>
        </w:tc>
        <w:tc>
          <w:tcPr>
            <w:tcW w:w="2470" w:type="dxa"/>
          </w:tcPr>
          <w:p w:rsidRPr="00727370" w:rsidR="00727370" w:rsidP="00081A66" w:rsidRDefault="00727370" w14:paraId="02EF7FBF" w14:textId="77777777">
            <w:pPr>
              <w:jc w:val="both"/>
              <w:rPr>
                <w:rFonts w:ascii="Arial Narrow" w:hAnsi="Arial Narrow" w:cs="Arial"/>
                <w:bCs/>
                <w:sz w:val="18"/>
                <w:szCs w:val="18"/>
              </w:rPr>
            </w:pPr>
          </w:p>
        </w:tc>
        <w:tc>
          <w:tcPr>
            <w:tcW w:w="2470" w:type="dxa"/>
          </w:tcPr>
          <w:p w:rsidRPr="00727370" w:rsidR="00727370" w:rsidP="00081A66" w:rsidRDefault="00727370" w14:paraId="315CDAF2" w14:textId="26CF8A0B">
            <w:pPr>
              <w:jc w:val="both"/>
              <w:rPr>
                <w:rFonts w:ascii="Arial Narrow" w:hAnsi="Arial Narrow" w:cs="Arial"/>
                <w:bCs/>
                <w:sz w:val="18"/>
                <w:szCs w:val="18"/>
              </w:rPr>
            </w:pPr>
          </w:p>
        </w:tc>
      </w:tr>
      <w:tr w:rsidRPr="00727370" w:rsidR="00727370" w:rsidTr="00727370" w14:paraId="539342DF" w14:textId="77777777">
        <w:trPr>
          <w:trHeight w:val="737"/>
        </w:trPr>
        <w:tc>
          <w:tcPr>
            <w:tcW w:w="2642" w:type="dxa"/>
          </w:tcPr>
          <w:p w:rsidRPr="00727370" w:rsidR="00727370" w:rsidP="00081A66" w:rsidRDefault="00727370" w14:paraId="3AB855D4" w14:textId="77777777">
            <w:pPr>
              <w:jc w:val="both"/>
              <w:rPr>
                <w:rFonts w:ascii="Arial Narrow" w:hAnsi="Arial Narrow" w:cs="Arial"/>
                <w:bCs/>
                <w:sz w:val="18"/>
                <w:szCs w:val="18"/>
              </w:rPr>
            </w:pPr>
          </w:p>
        </w:tc>
        <w:tc>
          <w:tcPr>
            <w:tcW w:w="2612" w:type="dxa"/>
          </w:tcPr>
          <w:p w:rsidRPr="00727370" w:rsidR="00727370" w:rsidP="00081A66" w:rsidRDefault="00727370" w14:paraId="4CC186AC" w14:textId="77777777">
            <w:pPr>
              <w:jc w:val="both"/>
              <w:rPr>
                <w:rFonts w:ascii="Arial Narrow" w:hAnsi="Arial Narrow" w:cs="Arial"/>
                <w:bCs/>
                <w:sz w:val="18"/>
                <w:szCs w:val="18"/>
              </w:rPr>
            </w:pPr>
          </w:p>
        </w:tc>
        <w:tc>
          <w:tcPr>
            <w:tcW w:w="2470" w:type="dxa"/>
          </w:tcPr>
          <w:p w:rsidRPr="00727370" w:rsidR="00727370" w:rsidP="00081A66" w:rsidRDefault="00727370" w14:paraId="7BF967A5" w14:textId="77777777">
            <w:pPr>
              <w:jc w:val="both"/>
              <w:rPr>
                <w:rFonts w:ascii="Arial Narrow" w:hAnsi="Arial Narrow" w:cs="Arial"/>
                <w:bCs/>
                <w:sz w:val="18"/>
                <w:szCs w:val="18"/>
              </w:rPr>
            </w:pPr>
          </w:p>
        </w:tc>
        <w:tc>
          <w:tcPr>
            <w:tcW w:w="2470" w:type="dxa"/>
          </w:tcPr>
          <w:p w:rsidRPr="00727370" w:rsidR="00727370" w:rsidP="00081A66" w:rsidRDefault="00727370" w14:paraId="37585A76" w14:textId="39047B42">
            <w:pPr>
              <w:jc w:val="both"/>
              <w:rPr>
                <w:rFonts w:ascii="Arial Narrow" w:hAnsi="Arial Narrow" w:cs="Arial"/>
                <w:bCs/>
                <w:sz w:val="18"/>
                <w:szCs w:val="18"/>
              </w:rPr>
            </w:pPr>
          </w:p>
        </w:tc>
      </w:tr>
      <w:tr w:rsidRPr="00727370" w:rsidR="00727370" w:rsidTr="00727370" w14:paraId="13C1C2C4" w14:textId="77777777">
        <w:trPr>
          <w:trHeight w:val="737"/>
        </w:trPr>
        <w:tc>
          <w:tcPr>
            <w:tcW w:w="2642" w:type="dxa"/>
          </w:tcPr>
          <w:p w:rsidRPr="00727370" w:rsidR="00727370" w:rsidP="00081A66" w:rsidRDefault="00727370" w14:paraId="53795554" w14:textId="77777777">
            <w:pPr>
              <w:jc w:val="both"/>
              <w:rPr>
                <w:rFonts w:ascii="Arial Narrow" w:hAnsi="Arial Narrow" w:cs="Arial"/>
                <w:bCs/>
                <w:sz w:val="18"/>
                <w:szCs w:val="18"/>
              </w:rPr>
            </w:pPr>
          </w:p>
        </w:tc>
        <w:tc>
          <w:tcPr>
            <w:tcW w:w="2612" w:type="dxa"/>
          </w:tcPr>
          <w:p w:rsidRPr="00727370" w:rsidR="00727370" w:rsidP="00081A66" w:rsidRDefault="00727370" w14:paraId="70CB5C11" w14:textId="77777777">
            <w:pPr>
              <w:jc w:val="both"/>
              <w:rPr>
                <w:rFonts w:ascii="Arial Narrow" w:hAnsi="Arial Narrow" w:cs="Arial"/>
                <w:bCs/>
                <w:sz w:val="18"/>
                <w:szCs w:val="18"/>
              </w:rPr>
            </w:pPr>
          </w:p>
        </w:tc>
        <w:tc>
          <w:tcPr>
            <w:tcW w:w="2470" w:type="dxa"/>
          </w:tcPr>
          <w:p w:rsidRPr="00727370" w:rsidR="00727370" w:rsidP="00081A66" w:rsidRDefault="00727370" w14:paraId="616837D0" w14:textId="77777777">
            <w:pPr>
              <w:jc w:val="both"/>
              <w:rPr>
                <w:rFonts w:ascii="Arial Narrow" w:hAnsi="Arial Narrow" w:cs="Arial"/>
                <w:bCs/>
                <w:sz w:val="18"/>
                <w:szCs w:val="18"/>
              </w:rPr>
            </w:pPr>
          </w:p>
        </w:tc>
        <w:tc>
          <w:tcPr>
            <w:tcW w:w="2470" w:type="dxa"/>
          </w:tcPr>
          <w:p w:rsidRPr="00727370" w:rsidR="00727370" w:rsidP="00081A66" w:rsidRDefault="00727370" w14:paraId="4497EF3D" w14:textId="2A0A1F87">
            <w:pPr>
              <w:jc w:val="both"/>
              <w:rPr>
                <w:rFonts w:ascii="Arial Narrow" w:hAnsi="Arial Narrow" w:cs="Arial"/>
                <w:bCs/>
                <w:sz w:val="18"/>
                <w:szCs w:val="18"/>
              </w:rPr>
            </w:pPr>
          </w:p>
        </w:tc>
      </w:tr>
      <w:tr w:rsidRPr="00727370" w:rsidR="00727370" w:rsidTr="00727370" w14:paraId="71471796" w14:textId="77777777">
        <w:trPr>
          <w:trHeight w:val="737"/>
        </w:trPr>
        <w:tc>
          <w:tcPr>
            <w:tcW w:w="2642" w:type="dxa"/>
          </w:tcPr>
          <w:p w:rsidRPr="00727370" w:rsidR="00727370" w:rsidP="00081A66" w:rsidRDefault="00727370" w14:paraId="0B59973F" w14:textId="77777777">
            <w:pPr>
              <w:jc w:val="both"/>
              <w:rPr>
                <w:rFonts w:ascii="Arial Narrow" w:hAnsi="Arial Narrow" w:cs="Arial"/>
                <w:bCs/>
                <w:sz w:val="18"/>
                <w:szCs w:val="18"/>
              </w:rPr>
            </w:pPr>
          </w:p>
        </w:tc>
        <w:tc>
          <w:tcPr>
            <w:tcW w:w="2612" w:type="dxa"/>
          </w:tcPr>
          <w:p w:rsidRPr="00727370" w:rsidR="00727370" w:rsidP="00081A66" w:rsidRDefault="00727370" w14:paraId="070C0EA7" w14:textId="77777777">
            <w:pPr>
              <w:jc w:val="both"/>
              <w:rPr>
                <w:rFonts w:ascii="Arial Narrow" w:hAnsi="Arial Narrow" w:cs="Arial"/>
                <w:bCs/>
                <w:sz w:val="18"/>
                <w:szCs w:val="18"/>
              </w:rPr>
            </w:pPr>
          </w:p>
        </w:tc>
        <w:tc>
          <w:tcPr>
            <w:tcW w:w="2470" w:type="dxa"/>
          </w:tcPr>
          <w:p w:rsidRPr="00727370" w:rsidR="00727370" w:rsidP="00081A66" w:rsidRDefault="00727370" w14:paraId="77885E1D" w14:textId="77777777">
            <w:pPr>
              <w:jc w:val="both"/>
              <w:rPr>
                <w:rFonts w:ascii="Arial Narrow" w:hAnsi="Arial Narrow" w:cs="Arial"/>
                <w:bCs/>
                <w:sz w:val="18"/>
                <w:szCs w:val="18"/>
              </w:rPr>
            </w:pPr>
          </w:p>
        </w:tc>
        <w:tc>
          <w:tcPr>
            <w:tcW w:w="2470" w:type="dxa"/>
          </w:tcPr>
          <w:p w:rsidRPr="00727370" w:rsidR="00727370" w:rsidP="00081A66" w:rsidRDefault="00727370" w14:paraId="749ACA12" w14:textId="7632021F">
            <w:pPr>
              <w:jc w:val="both"/>
              <w:rPr>
                <w:rFonts w:ascii="Arial Narrow" w:hAnsi="Arial Narrow" w:cs="Arial"/>
                <w:bCs/>
                <w:sz w:val="18"/>
                <w:szCs w:val="18"/>
              </w:rPr>
            </w:pPr>
          </w:p>
        </w:tc>
      </w:tr>
      <w:tr w:rsidRPr="00727370" w:rsidR="00727370" w:rsidTr="00727370" w14:paraId="68E761EE" w14:textId="77777777">
        <w:trPr>
          <w:trHeight w:val="737"/>
        </w:trPr>
        <w:tc>
          <w:tcPr>
            <w:tcW w:w="2642" w:type="dxa"/>
          </w:tcPr>
          <w:p w:rsidRPr="00727370" w:rsidR="00727370" w:rsidP="00081A66" w:rsidRDefault="00727370" w14:paraId="4F60C9DB" w14:textId="77777777">
            <w:pPr>
              <w:jc w:val="both"/>
              <w:rPr>
                <w:rFonts w:ascii="Arial Narrow" w:hAnsi="Arial Narrow" w:cs="Arial"/>
                <w:bCs/>
                <w:sz w:val="18"/>
                <w:szCs w:val="18"/>
              </w:rPr>
            </w:pPr>
          </w:p>
        </w:tc>
        <w:tc>
          <w:tcPr>
            <w:tcW w:w="2612" w:type="dxa"/>
          </w:tcPr>
          <w:p w:rsidRPr="00727370" w:rsidR="00727370" w:rsidP="00081A66" w:rsidRDefault="00727370" w14:paraId="4F2CB3D8" w14:textId="77777777">
            <w:pPr>
              <w:jc w:val="both"/>
              <w:rPr>
                <w:rFonts w:ascii="Arial Narrow" w:hAnsi="Arial Narrow" w:cs="Arial"/>
                <w:bCs/>
                <w:sz w:val="18"/>
                <w:szCs w:val="18"/>
              </w:rPr>
            </w:pPr>
          </w:p>
        </w:tc>
        <w:tc>
          <w:tcPr>
            <w:tcW w:w="2470" w:type="dxa"/>
          </w:tcPr>
          <w:p w:rsidRPr="00727370" w:rsidR="00727370" w:rsidP="00081A66" w:rsidRDefault="00727370" w14:paraId="2A3ACA39" w14:textId="77777777">
            <w:pPr>
              <w:jc w:val="both"/>
              <w:rPr>
                <w:rFonts w:ascii="Arial Narrow" w:hAnsi="Arial Narrow" w:cs="Arial"/>
                <w:bCs/>
                <w:sz w:val="18"/>
                <w:szCs w:val="18"/>
              </w:rPr>
            </w:pPr>
          </w:p>
        </w:tc>
        <w:tc>
          <w:tcPr>
            <w:tcW w:w="2470" w:type="dxa"/>
          </w:tcPr>
          <w:p w:rsidRPr="00727370" w:rsidR="00727370" w:rsidP="00081A66" w:rsidRDefault="00727370" w14:paraId="00FC44C8" w14:textId="458F6C4E">
            <w:pPr>
              <w:jc w:val="both"/>
              <w:rPr>
                <w:rFonts w:ascii="Arial Narrow" w:hAnsi="Arial Narrow" w:cs="Arial"/>
                <w:bCs/>
                <w:sz w:val="18"/>
                <w:szCs w:val="18"/>
              </w:rPr>
            </w:pPr>
          </w:p>
        </w:tc>
      </w:tr>
      <w:tr w:rsidRPr="00727370" w:rsidR="00727370" w:rsidTr="00727370" w14:paraId="2950F296" w14:textId="77777777">
        <w:trPr>
          <w:trHeight w:val="737"/>
        </w:trPr>
        <w:tc>
          <w:tcPr>
            <w:tcW w:w="2642" w:type="dxa"/>
          </w:tcPr>
          <w:p w:rsidRPr="00727370" w:rsidR="00727370" w:rsidP="00081A66" w:rsidRDefault="00727370" w14:paraId="0FA4C6ED" w14:textId="77777777">
            <w:pPr>
              <w:jc w:val="both"/>
              <w:rPr>
                <w:rFonts w:ascii="Arial Narrow" w:hAnsi="Arial Narrow" w:cs="Arial"/>
                <w:bCs/>
                <w:sz w:val="18"/>
                <w:szCs w:val="18"/>
              </w:rPr>
            </w:pPr>
          </w:p>
        </w:tc>
        <w:tc>
          <w:tcPr>
            <w:tcW w:w="2612" w:type="dxa"/>
          </w:tcPr>
          <w:p w:rsidRPr="00727370" w:rsidR="00727370" w:rsidP="00081A66" w:rsidRDefault="00727370" w14:paraId="3F701A69" w14:textId="77777777">
            <w:pPr>
              <w:jc w:val="both"/>
              <w:rPr>
                <w:rFonts w:ascii="Arial Narrow" w:hAnsi="Arial Narrow" w:cs="Arial"/>
                <w:bCs/>
                <w:sz w:val="18"/>
                <w:szCs w:val="18"/>
              </w:rPr>
            </w:pPr>
          </w:p>
        </w:tc>
        <w:tc>
          <w:tcPr>
            <w:tcW w:w="2470" w:type="dxa"/>
          </w:tcPr>
          <w:p w:rsidRPr="00727370" w:rsidR="00727370" w:rsidP="00081A66" w:rsidRDefault="00727370" w14:paraId="61B6B54D" w14:textId="77777777">
            <w:pPr>
              <w:jc w:val="both"/>
              <w:rPr>
                <w:rFonts w:ascii="Arial Narrow" w:hAnsi="Arial Narrow" w:cs="Arial"/>
                <w:bCs/>
                <w:sz w:val="18"/>
                <w:szCs w:val="18"/>
              </w:rPr>
            </w:pPr>
          </w:p>
        </w:tc>
        <w:tc>
          <w:tcPr>
            <w:tcW w:w="2470" w:type="dxa"/>
          </w:tcPr>
          <w:p w:rsidRPr="00727370" w:rsidR="00727370" w:rsidP="00081A66" w:rsidRDefault="00727370" w14:paraId="4AB1FD58" w14:textId="2C6CB70A">
            <w:pPr>
              <w:jc w:val="both"/>
              <w:rPr>
                <w:rFonts w:ascii="Arial Narrow" w:hAnsi="Arial Narrow" w:cs="Arial"/>
                <w:bCs/>
                <w:sz w:val="18"/>
                <w:szCs w:val="18"/>
              </w:rPr>
            </w:pPr>
          </w:p>
        </w:tc>
      </w:tr>
      <w:tr w:rsidRPr="00727370" w:rsidR="00727370" w:rsidTr="00727370" w14:paraId="02994CAA" w14:textId="77777777">
        <w:trPr>
          <w:trHeight w:val="737"/>
        </w:trPr>
        <w:tc>
          <w:tcPr>
            <w:tcW w:w="2642" w:type="dxa"/>
          </w:tcPr>
          <w:p w:rsidRPr="00727370" w:rsidR="00727370" w:rsidP="00081A66" w:rsidRDefault="00727370" w14:paraId="21772143" w14:textId="77777777">
            <w:pPr>
              <w:jc w:val="both"/>
              <w:rPr>
                <w:rFonts w:ascii="Arial Narrow" w:hAnsi="Arial Narrow" w:cs="Arial"/>
                <w:bCs/>
                <w:sz w:val="18"/>
                <w:szCs w:val="18"/>
              </w:rPr>
            </w:pPr>
          </w:p>
        </w:tc>
        <w:tc>
          <w:tcPr>
            <w:tcW w:w="2612" w:type="dxa"/>
          </w:tcPr>
          <w:p w:rsidRPr="00727370" w:rsidR="00727370" w:rsidP="00081A66" w:rsidRDefault="00727370" w14:paraId="7243C6BA" w14:textId="77777777">
            <w:pPr>
              <w:jc w:val="both"/>
              <w:rPr>
                <w:rFonts w:ascii="Arial Narrow" w:hAnsi="Arial Narrow" w:cs="Arial"/>
                <w:bCs/>
                <w:sz w:val="18"/>
                <w:szCs w:val="18"/>
              </w:rPr>
            </w:pPr>
          </w:p>
        </w:tc>
        <w:tc>
          <w:tcPr>
            <w:tcW w:w="2470" w:type="dxa"/>
          </w:tcPr>
          <w:p w:rsidRPr="00727370" w:rsidR="00727370" w:rsidP="00081A66" w:rsidRDefault="00727370" w14:paraId="3A19A25D" w14:textId="77777777">
            <w:pPr>
              <w:jc w:val="both"/>
              <w:rPr>
                <w:rFonts w:ascii="Arial Narrow" w:hAnsi="Arial Narrow" w:cs="Arial"/>
                <w:bCs/>
                <w:sz w:val="18"/>
                <w:szCs w:val="18"/>
              </w:rPr>
            </w:pPr>
          </w:p>
        </w:tc>
        <w:tc>
          <w:tcPr>
            <w:tcW w:w="2470" w:type="dxa"/>
          </w:tcPr>
          <w:p w:rsidRPr="00727370" w:rsidR="00727370" w:rsidP="00081A66" w:rsidRDefault="00727370" w14:paraId="2D2BC109" w14:textId="39562D6E">
            <w:pPr>
              <w:jc w:val="both"/>
              <w:rPr>
                <w:rFonts w:ascii="Arial Narrow" w:hAnsi="Arial Narrow" w:cs="Arial"/>
                <w:bCs/>
                <w:sz w:val="18"/>
                <w:szCs w:val="18"/>
              </w:rPr>
            </w:pPr>
          </w:p>
        </w:tc>
      </w:tr>
    </w:tbl>
    <w:p w:rsidR="00660692" w:rsidP="00081A66" w:rsidRDefault="00660692" w14:paraId="7B57129F" w14:textId="5672526D">
      <w:pPr>
        <w:jc w:val="both"/>
        <w:rPr>
          <w:rFonts w:ascii="Arial Narrow" w:hAnsi="Arial Narrow" w:cs="Arial"/>
          <w:bCs/>
          <w:color w:val="FF9900"/>
          <w:sz w:val="18"/>
          <w:szCs w:val="18"/>
        </w:rPr>
      </w:pPr>
    </w:p>
    <w:p w:rsidR="00660692" w:rsidP="00081A66" w:rsidRDefault="00660692" w14:paraId="7AD0F264" w14:textId="3CEFDB84">
      <w:pPr>
        <w:jc w:val="both"/>
        <w:rPr>
          <w:rFonts w:ascii="Arial Narrow" w:hAnsi="Arial Narrow" w:cs="Arial"/>
          <w:bCs/>
          <w:color w:val="FF9900"/>
          <w:sz w:val="18"/>
          <w:szCs w:val="18"/>
        </w:rPr>
      </w:pPr>
    </w:p>
    <w:p w:rsidR="00727370" w:rsidP="00081A66" w:rsidRDefault="00727370" w14:paraId="4688ABE7" w14:textId="77777777">
      <w:pPr>
        <w:jc w:val="both"/>
        <w:rPr>
          <w:rFonts w:ascii="Arial Narrow" w:hAnsi="Arial Narrow" w:cs="Arial"/>
          <w:bCs/>
          <w:color w:val="FF9900"/>
          <w:sz w:val="18"/>
          <w:szCs w:val="18"/>
        </w:rPr>
      </w:pPr>
    </w:p>
    <w:p w:rsidR="00727370" w:rsidP="00081A66" w:rsidRDefault="00727370" w14:paraId="61FBB507" w14:textId="77777777">
      <w:pPr>
        <w:jc w:val="both"/>
        <w:rPr>
          <w:rFonts w:ascii="Arial Narrow" w:hAnsi="Arial Narrow" w:cs="Arial"/>
          <w:bCs/>
          <w:color w:val="FF9900"/>
          <w:sz w:val="18"/>
          <w:szCs w:val="18"/>
        </w:rPr>
      </w:pPr>
    </w:p>
    <w:p w:rsidR="00E270B2" w:rsidP="00081A66" w:rsidRDefault="00E270B2" w14:paraId="4D7FEDD6" w14:textId="77777777">
      <w:pPr>
        <w:jc w:val="both"/>
        <w:rPr>
          <w:rFonts w:ascii="Arial Narrow" w:hAnsi="Arial Narrow" w:cs="Arial"/>
          <w:bCs/>
          <w:color w:val="FF9900"/>
          <w:sz w:val="18"/>
          <w:szCs w:val="18"/>
        </w:rPr>
      </w:pPr>
    </w:p>
    <w:p w:rsidR="00E270B2" w:rsidP="00081A66" w:rsidRDefault="00E270B2" w14:paraId="424DCA7C" w14:textId="77777777">
      <w:pPr>
        <w:jc w:val="both"/>
        <w:rPr>
          <w:rFonts w:ascii="Arial Narrow" w:hAnsi="Arial Narrow" w:cs="Arial"/>
          <w:bCs/>
          <w:color w:val="FF9900"/>
          <w:sz w:val="18"/>
          <w:szCs w:val="18"/>
        </w:rPr>
      </w:pPr>
    </w:p>
    <w:p w:rsidR="00E270B2" w:rsidP="00081A66" w:rsidRDefault="00E270B2" w14:paraId="5240505A" w14:textId="77777777">
      <w:pPr>
        <w:jc w:val="both"/>
        <w:rPr>
          <w:rFonts w:ascii="Arial Narrow" w:hAnsi="Arial Narrow" w:cs="Arial"/>
          <w:bCs/>
          <w:color w:val="FF9900"/>
          <w:sz w:val="18"/>
          <w:szCs w:val="18"/>
        </w:rPr>
      </w:pPr>
    </w:p>
    <w:p w:rsidR="00E270B2" w:rsidP="00081A66" w:rsidRDefault="00E270B2" w14:paraId="1EBFE804" w14:textId="77777777">
      <w:pPr>
        <w:jc w:val="both"/>
        <w:rPr>
          <w:rFonts w:ascii="Arial Narrow" w:hAnsi="Arial Narrow" w:cs="Arial"/>
          <w:bCs/>
          <w:color w:val="FF9900"/>
          <w:sz w:val="18"/>
          <w:szCs w:val="18"/>
        </w:rPr>
      </w:pPr>
    </w:p>
    <w:p w:rsidR="00E270B2" w:rsidP="00081A66" w:rsidRDefault="00E270B2" w14:paraId="5858658C" w14:textId="77777777">
      <w:pPr>
        <w:jc w:val="both"/>
        <w:rPr>
          <w:rFonts w:ascii="Arial Narrow" w:hAnsi="Arial Narrow" w:cs="Arial"/>
          <w:bCs/>
          <w:color w:val="FF9900"/>
          <w:sz w:val="18"/>
          <w:szCs w:val="18"/>
        </w:rPr>
      </w:pPr>
    </w:p>
    <w:p w:rsidR="00E270B2" w:rsidP="00081A66" w:rsidRDefault="00E270B2" w14:paraId="78C20019" w14:textId="77777777">
      <w:pPr>
        <w:jc w:val="both"/>
        <w:rPr>
          <w:rFonts w:ascii="Arial Narrow" w:hAnsi="Arial Narrow" w:cs="Arial"/>
          <w:bCs/>
          <w:color w:val="FF9900"/>
          <w:sz w:val="18"/>
          <w:szCs w:val="18"/>
        </w:rPr>
      </w:pPr>
    </w:p>
    <w:p w:rsidR="00E270B2" w:rsidP="00081A66" w:rsidRDefault="00E270B2" w14:paraId="772101F5" w14:textId="77777777">
      <w:pPr>
        <w:jc w:val="both"/>
        <w:rPr>
          <w:rFonts w:ascii="Arial Narrow" w:hAnsi="Arial Narrow" w:cs="Arial"/>
          <w:bCs/>
          <w:color w:val="FF9900"/>
          <w:sz w:val="18"/>
          <w:szCs w:val="18"/>
        </w:rPr>
      </w:pPr>
    </w:p>
    <w:p w:rsidR="00E270B2" w:rsidP="00081A66" w:rsidRDefault="00E270B2" w14:paraId="7EF2D53E" w14:textId="77777777">
      <w:pPr>
        <w:jc w:val="both"/>
        <w:rPr>
          <w:rFonts w:ascii="Arial Narrow" w:hAnsi="Arial Narrow" w:cs="Arial"/>
          <w:bCs/>
          <w:color w:val="FF9900"/>
          <w:sz w:val="18"/>
          <w:szCs w:val="18"/>
        </w:rPr>
      </w:pPr>
    </w:p>
    <w:p w:rsidR="00E270B2" w:rsidP="00081A66" w:rsidRDefault="00E270B2" w14:paraId="1E70042E" w14:textId="77777777">
      <w:pPr>
        <w:jc w:val="both"/>
        <w:rPr>
          <w:rFonts w:ascii="Arial Narrow" w:hAnsi="Arial Narrow" w:cs="Arial"/>
          <w:bCs/>
          <w:color w:val="FF9900"/>
          <w:sz w:val="18"/>
          <w:szCs w:val="18"/>
        </w:rPr>
      </w:pPr>
    </w:p>
    <w:p w:rsidR="00E270B2" w:rsidP="00081A66" w:rsidRDefault="00E270B2" w14:paraId="732FCAFD" w14:textId="77777777">
      <w:pPr>
        <w:jc w:val="both"/>
        <w:rPr>
          <w:rFonts w:ascii="Arial Narrow" w:hAnsi="Arial Narrow" w:cs="Arial"/>
          <w:bCs/>
          <w:color w:val="FF9900"/>
          <w:sz w:val="18"/>
          <w:szCs w:val="18"/>
        </w:rPr>
      </w:pPr>
    </w:p>
    <w:p w:rsidR="00E270B2" w:rsidP="00081A66" w:rsidRDefault="00E270B2" w14:paraId="78363A40" w14:textId="77777777">
      <w:pPr>
        <w:jc w:val="both"/>
        <w:rPr>
          <w:rFonts w:ascii="Arial Narrow" w:hAnsi="Arial Narrow" w:cs="Arial"/>
          <w:bCs/>
          <w:color w:val="FF9900"/>
          <w:sz w:val="18"/>
          <w:szCs w:val="18"/>
        </w:rPr>
      </w:pPr>
    </w:p>
    <w:p w:rsidR="00E270B2" w:rsidP="00081A66" w:rsidRDefault="00E270B2" w14:paraId="7C0ED0E2" w14:textId="77777777">
      <w:pPr>
        <w:jc w:val="both"/>
        <w:rPr>
          <w:rFonts w:ascii="Arial Narrow" w:hAnsi="Arial Narrow" w:cs="Arial"/>
          <w:bCs/>
          <w:color w:val="FF9900"/>
          <w:sz w:val="18"/>
          <w:szCs w:val="18"/>
        </w:rPr>
      </w:pPr>
    </w:p>
    <w:p w:rsidR="00E270B2" w:rsidP="00081A66" w:rsidRDefault="00E270B2" w14:paraId="788F0948" w14:textId="77777777">
      <w:pPr>
        <w:jc w:val="both"/>
        <w:rPr>
          <w:rFonts w:ascii="Arial Narrow" w:hAnsi="Arial Narrow" w:cs="Arial"/>
          <w:bCs/>
          <w:color w:val="FF9900"/>
          <w:sz w:val="18"/>
          <w:szCs w:val="18"/>
        </w:rPr>
      </w:pPr>
    </w:p>
    <w:p w:rsidR="00E270B2" w:rsidP="00081A66" w:rsidRDefault="00E270B2" w14:paraId="73AB2E5F" w14:textId="77777777">
      <w:pPr>
        <w:jc w:val="both"/>
        <w:rPr>
          <w:rFonts w:ascii="Arial Narrow" w:hAnsi="Arial Narrow" w:cs="Arial"/>
          <w:bCs/>
          <w:color w:val="FF9900"/>
          <w:sz w:val="18"/>
          <w:szCs w:val="18"/>
        </w:rPr>
      </w:pPr>
    </w:p>
    <w:p w:rsidR="00E270B2" w:rsidP="00081A66" w:rsidRDefault="00E270B2" w14:paraId="0035EC21" w14:textId="77777777">
      <w:pPr>
        <w:jc w:val="both"/>
        <w:rPr>
          <w:rFonts w:ascii="Arial Narrow" w:hAnsi="Arial Narrow" w:cs="Arial"/>
          <w:bCs/>
          <w:color w:val="FF9900"/>
          <w:sz w:val="18"/>
          <w:szCs w:val="18"/>
        </w:rPr>
      </w:pPr>
    </w:p>
    <w:p w:rsidR="00727370" w:rsidP="00081A66" w:rsidRDefault="00727370" w14:paraId="516AFFC9" w14:textId="77777777">
      <w:pPr>
        <w:jc w:val="both"/>
        <w:rPr>
          <w:rFonts w:ascii="Arial Narrow" w:hAnsi="Arial Narrow" w:cs="Arial"/>
          <w:bCs/>
          <w:color w:val="FF9900"/>
          <w:sz w:val="18"/>
          <w:szCs w:val="18"/>
        </w:rPr>
      </w:pPr>
    </w:p>
    <w:p w:rsidR="00727370" w:rsidP="00081A66" w:rsidRDefault="00727370" w14:paraId="0712D645" w14:textId="77777777">
      <w:pPr>
        <w:jc w:val="both"/>
        <w:rPr>
          <w:rFonts w:ascii="Arial Narrow" w:hAnsi="Arial Narrow" w:cs="Arial"/>
          <w:bCs/>
          <w:color w:val="FF9900"/>
          <w:sz w:val="18"/>
          <w:szCs w:val="18"/>
        </w:rPr>
      </w:pPr>
    </w:p>
    <w:p w:rsidR="00727370" w:rsidP="00081A66" w:rsidRDefault="00727370" w14:paraId="7E14CA8B" w14:textId="77777777">
      <w:pPr>
        <w:jc w:val="both"/>
        <w:rPr>
          <w:rFonts w:ascii="Arial Narrow" w:hAnsi="Arial Narrow" w:cs="Arial"/>
          <w:bCs/>
          <w:color w:val="FF9900"/>
          <w:sz w:val="18"/>
          <w:szCs w:val="18"/>
        </w:rPr>
      </w:pPr>
    </w:p>
    <w:p w:rsidRPr="00A0723D" w:rsidR="003F4931" w:rsidP="003F4931" w:rsidRDefault="006F7A92" w14:paraId="7B13E23F" w14:textId="1E5A7341">
      <w:pPr>
        <w:pStyle w:val="En-tte"/>
        <w:tabs>
          <w:tab w:val="clear" w:pos="4536"/>
          <w:tab w:val="clear" w:pos="9072"/>
        </w:tabs>
        <w:rPr>
          <w:rFonts w:ascii="Arial Narrow" w:hAnsi="Arial Narrow" w:cs="Arial"/>
          <w:b/>
          <w:color w:val="048B9A"/>
          <w:sz w:val="18"/>
          <w:szCs w:val="18"/>
        </w:rPr>
      </w:pPr>
      <w:r>
        <w:rPr>
          <w:rFonts w:ascii="Arial Narrow" w:hAnsi="Arial Narrow" w:cs="Arial"/>
          <w:b/>
          <w:color w:val="048B9A"/>
          <w:sz w:val="18"/>
          <w:szCs w:val="18"/>
        </w:rPr>
        <w:t>7</w:t>
      </w:r>
      <w:r w:rsidRPr="00A0723D" w:rsidR="003F4931">
        <w:rPr>
          <w:rFonts w:ascii="Arial Narrow" w:hAnsi="Arial Narrow" w:cs="Arial"/>
          <w:b/>
          <w:color w:val="048B9A"/>
          <w:sz w:val="18"/>
          <w:szCs w:val="18"/>
        </w:rPr>
        <w:t xml:space="preserve">. </w:t>
      </w:r>
      <w:r w:rsidRPr="00A0723D" w:rsidR="004F3D08">
        <w:rPr>
          <w:rFonts w:ascii="Arial Narrow" w:hAnsi="Arial Narrow" w:cs="Arial"/>
          <w:b/>
          <w:color w:val="048B9A"/>
          <w:sz w:val="18"/>
          <w:szCs w:val="18"/>
        </w:rPr>
        <w:t>SIGNATURE DU CANDIDAT INDIVIDUEL OU DE CHAQUE MEMBRE DU GROUPEMENT</w:t>
      </w:r>
    </w:p>
    <w:p w:rsidRPr="0047104F" w:rsidR="00C1386A" w:rsidRDefault="00C1386A" w14:paraId="44DB9701" w14:textId="77777777">
      <w:pPr>
        <w:jc w:val="both"/>
        <w:rPr>
          <w:rFonts w:ascii="Arial Narrow" w:hAnsi="Arial Narrow" w:cs="Arial"/>
          <w:b/>
          <w:bCs/>
          <w:sz w:val="18"/>
          <w:szCs w:val="18"/>
        </w:rPr>
      </w:pPr>
    </w:p>
    <w:tbl>
      <w:tblPr>
        <w:tblW w:w="0" w:type="auto"/>
        <w:tblLayout w:type="fixed"/>
        <w:tblLook w:val="0000" w:firstRow="0" w:lastRow="0" w:firstColumn="0" w:lastColumn="0" w:noHBand="0" w:noVBand="0"/>
      </w:tblPr>
      <w:tblGrid>
        <w:gridCol w:w="851"/>
        <w:gridCol w:w="4394"/>
        <w:gridCol w:w="5069"/>
      </w:tblGrid>
      <w:tr w:rsidRPr="0047104F" w:rsidR="00F0131D" w:rsidTr="00E66C88" w14:paraId="5E2FD592" w14:textId="77777777">
        <w:trPr>
          <w:trHeight w:val="1200"/>
        </w:trPr>
        <w:tc>
          <w:tcPr>
            <w:tcW w:w="851" w:type="dxa"/>
            <w:tcBorders>
              <w:top w:val="single" w:color="000000" w:sz="4" w:space="0"/>
              <w:left w:val="single" w:color="000000" w:sz="4" w:space="0"/>
              <w:bottom w:val="single" w:color="000000" w:sz="4" w:space="0"/>
            </w:tcBorders>
            <w:shd w:val="clear" w:color="auto" w:fill="067790"/>
            <w:vAlign w:val="center"/>
          </w:tcPr>
          <w:p w:rsidRPr="00A23700" w:rsidR="00F0131D" w:rsidP="006E6777" w:rsidRDefault="00F0131D" w14:paraId="373CCE9D" w14:textId="77777777">
            <w:pPr>
              <w:snapToGrid w:val="0"/>
              <w:jc w:val="center"/>
              <w:rPr>
                <w:rFonts w:ascii="Arial Narrow" w:hAnsi="Arial Narrow" w:cs="Arial"/>
                <w:b/>
                <w:color w:val="FFFFFF" w:themeColor="background1"/>
                <w:sz w:val="18"/>
                <w:szCs w:val="18"/>
              </w:rPr>
            </w:pPr>
          </w:p>
          <w:p w:rsidRPr="00A23700" w:rsidR="00F0131D" w:rsidP="006E6777" w:rsidRDefault="00F0131D" w14:paraId="32CF414A" w14:textId="77777777">
            <w:pPr>
              <w:jc w:val="center"/>
              <w:rPr>
                <w:rFonts w:ascii="Arial Narrow" w:hAnsi="Arial Narrow" w:cs="Arial"/>
                <w:b/>
                <w:color w:val="FFFFFF" w:themeColor="background1"/>
                <w:sz w:val="18"/>
                <w:szCs w:val="18"/>
              </w:rPr>
            </w:pPr>
          </w:p>
          <w:p w:rsidRPr="00A23700" w:rsidR="00F0131D" w:rsidP="006E6777" w:rsidRDefault="00F0131D" w14:paraId="54088F12" w14:textId="77777777">
            <w:pPr>
              <w:jc w:val="center"/>
              <w:rPr>
                <w:rFonts w:ascii="Arial Narrow" w:hAnsi="Arial Narrow" w:cs="Arial"/>
                <w:b/>
                <w:color w:val="FFFFFF" w:themeColor="background1"/>
                <w:sz w:val="18"/>
                <w:szCs w:val="18"/>
              </w:rPr>
            </w:pPr>
          </w:p>
        </w:tc>
        <w:tc>
          <w:tcPr>
            <w:tcW w:w="4394" w:type="dxa"/>
            <w:tcBorders>
              <w:top w:val="single" w:color="000000" w:sz="4" w:space="0"/>
              <w:left w:val="single" w:color="000000" w:sz="4" w:space="0"/>
              <w:bottom w:val="single" w:color="000000" w:sz="4" w:space="0"/>
            </w:tcBorders>
            <w:shd w:val="clear" w:color="auto" w:fill="067790"/>
            <w:vAlign w:val="center"/>
          </w:tcPr>
          <w:p w:rsidRPr="00A23700" w:rsidR="00F0131D" w:rsidP="006E6777" w:rsidRDefault="00F0131D" w14:paraId="6765818D" w14:textId="77777777">
            <w:pPr>
              <w:snapToGrid w:val="0"/>
              <w:jc w:val="center"/>
              <w:rPr>
                <w:rFonts w:ascii="Arial Narrow" w:hAnsi="Arial Narrow" w:cs="Arial"/>
                <w:b/>
                <w:color w:val="FFFFFF" w:themeColor="background1"/>
                <w:sz w:val="18"/>
                <w:szCs w:val="18"/>
              </w:rPr>
            </w:pPr>
          </w:p>
          <w:p w:rsidRPr="00A23700" w:rsidR="00F0131D" w:rsidP="006E6777" w:rsidRDefault="00F0131D" w14:paraId="3C27DA29" w14:textId="77777777">
            <w:pPr>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Nom commercial et dénomination sociale</w:t>
            </w:r>
            <w:r w:rsidRPr="00A23700" w:rsidR="00D842D7">
              <w:rPr>
                <w:rFonts w:ascii="Arial Narrow" w:hAnsi="Arial Narrow" w:cs="Arial"/>
                <w:b/>
                <w:color w:val="FFFFFF" w:themeColor="background1"/>
                <w:sz w:val="18"/>
                <w:szCs w:val="18"/>
              </w:rPr>
              <w:t>, adresse de l’établissement</w:t>
            </w:r>
            <w:r w:rsidRPr="00A23700">
              <w:rPr>
                <w:rFonts w:ascii="Arial Narrow" w:hAnsi="Arial Narrow" w:cs="Arial"/>
                <w:b/>
                <w:color w:val="FFFFFF" w:themeColor="background1"/>
                <w:sz w:val="18"/>
                <w:szCs w:val="18"/>
              </w:rPr>
              <w:t>,</w:t>
            </w:r>
          </w:p>
          <w:p w:rsidRPr="00A23700" w:rsidR="00F0131D" w:rsidP="006E6777" w:rsidRDefault="00F0131D" w14:paraId="5FE92BDD" w14:textId="77777777">
            <w:pPr>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adresse électronique, numéros de téléphone et de télécopie, numéro SIRET</w:t>
            </w:r>
          </w:p>
          <w:p w:rsidRPr="00A23700" w:rsidR="00F0131D" w:rsidP="006E6777" w:rsidRDefault="00D842D7" w14:paraId="0F449661" w14:textId="77777777">
            <w:pPr>
              <w:jc w:val="center"/>
              <w:rPr>
                <w:rFonts w:ascii="Arial Narrow" w:hAnsi="Arial Narrow" w:cs="Arial"/>
                <w:b/>
                <w:color w:val="FFFFFF" w:themeColor="background1"/>
                <w:sz w:val="18"/>
                <w:szCs w:val="18"/>
              </w:rPr>
            </w:pPr>
            <w:r w:rsidRPr="00A23700">
              <w:rPr>
                <w:rFonts w:ascii="Arial Narrow" w:hAnsi="Arial Narrow" w:cs="Arial"/>
                <w:b/>
                <w:color w:val="FFFFFF" w:themeColor="background1"/>
                <w:sz w:val="18"/>
                <w:szCs w:val="18"/>
              </w:rPr>
              <w:t>des membres du groupement</w:t>
            </w:r>
          </w:p>
          <w:p w:rsidRPr="00A23700" w:rsidR="00F0131D" w:rsidP="006E6777" w:rsidRDefault="00F0131D" w14:paraId="5549B997" w14:textId="77777777">
            <w:pPr>
              <w:jc w:val="center"/>
              <w:rPr>
                <w:rFonts w:ascii="Arial Narrow" w:hAnsi="Arial Narrow" w:cs="Arial"/>
                <w:b/>
                <w:color w:val="FFFFFF" w:themeColor="background1"/>
                <w:sz w:val="18"/>
                <w:szCs w:val="18"/>
              </w:rPr>
            </w:pPr>
          </w:p>
        </w:tc>
        <w:tc>
          <w:tcPr>
            <w:tcW w:w="5069" w:type="dxa"/>
            <w:tcBorders>
              <w:top w:val="single" w:color="000000" w:sz="4" w:space="0"/>
              <w:left w:val="single" w:color="000000" w:sz="4" w:space="0"/>
              <w:bottom w:val="single" w:color="000000" w:sz="4" w:space="0"/>
              <w:right w:val="single" w:color="000000" w:sz="4" w:space="0"/>
            </w:tcBorders>
            <w:shd w:val="clear" w:color="auto" w:fill="067790"/>
            <w:vAlign w:val="center"/>
          </w:tcPr>
          <w:p w:rsidRPr="00A23700" w:rsidR="00F0131D" w:rsidP="006E6777" w:rsidRDefault="00F0131D" w14:paraId="0861B219" w14:textId="77777777">
            <w:pPr>
              <w:pStyle w:val="Titre5"/>
              <w:snapToGrid w:val="0"/>
              <w:rPr>
                <w:rFonts w:ascii="Arial Narrow" w:hAnsi="Arial Narrow"/>
                <w:color w:val="FFFFFF" w:themeColor="background1"/>
                <w:sz w:val="18"/>
                <w:szCs w:val="18"/>
              </w:rPr>
            </w:pPr>
          </w:p>
          <w:p w:rsidRPr="00A23700" w:rsidR="00F0131D" w:rsidP="006E6777" w:rsidRDefault="00F0131D" w14:paraId="26FA0D33" w14:textId="10C74F83">
            <w:pPr>
              <w:pStyle w:val="Titre5"/>
              <w:rPr>
                <w:rFonts w:ascii="Arial Narrow" w:hAnsi="Arial Narrow"/>
                <w:color w:val="FFFFFF" w:themeColor="background1"/>
                <w:sz w:val="18"/>
                <w:szCs w:val="18"/>
              </w:rPr>
            </w:pPr>
            <w:r w:rsidRPr="00A23700">
              <w:rPr>
                <w:rFonts w:ascii="Arial Narrow" w:hAnsi="Arial Narrow"/>
                <w:color w:val="FFFFFF" w:themeColor="background1"/>
                <w:sz w:val="18"/>
                <w:szCs w:val="18"/>
              </w:rPr>
              <w:t>Signature</w:t>
            </w:r>
            <w:r w:rsidRPr="00A23700" w:rsidR="00D842D7">
              <w:rPr>
                <w:rFonts w:ascii="Arial Narrow" w:hAnsi="Arial Narrow"/>
                <w:color w:val="FFFFFF" w:themeColor="background1"/>
                <w:sz w:val="18"/>
                <w:szCs w:val="18"/>
              </w:rPr>
              <w:t xml:space="preserve"> </w:t>
            </w:r>
            <w:r w:rsidRPr="000E2F94" w:rsidR="00D842D7">
              <w:rPr>
                <w:rFonts w:ascii="Arial Narrow" w:hAnsi="Arial Narrow"/>
                <w:color w:val="FFFFFF" w:themeColor="background1"/>
                <w:sz w:val="18"/>
                <w:szCs w:val="18"/>
              </w:rPr>
              <w:t>électronique</w:t>
            </w:r>
            <w:r w:rsidRPr="00A23700" w:rsidR="00D842D7">
              <w:rPr>
                <w:rFonts w:ascii="Arial Narrow" w:hAnsi="Arial Narrow"/>
                <w:color w:val="FFFFFF" w:themeColor="background1"/>
                <w:sz w:val="18"/>
                <w:szCs w:val="18"/>
              </w:rPr>
              <w:t xml:space="preserve"> </w:t>
            </w:r>
            <w:r w:rsidR="000E2F94">
              <w:rPr>
                <w:rFonts w:ascii="Arial Narrow" w:hAnsi="Arial Narrow"/>
                <w:color w:val="FFFFFF" w:themeColor="background1"/>
                <w:sz w:val="18"/>
                <w:szCs w:val="18"/>
              </w:rPr>
              <w:t xml:space="preserve">ou manuscrite </w:t>
            </w:r>
            <w:r w:rsidRPr="00A23700" w:rsidR="00D842D7">
              <w:rPr>
                <w:rFonts w:ascii="Arial Narrow" w:hAnsi="Arial Narrow"/>
                <w:color w:val="FFFFFF" w:themeColor="background1"/>
                <w:sz w:val="18"/>
                <w:szCs w:val="18"/>
              </w:rPr>
              <w:t>du formulaire</w:t>
            </w:r>
          </w:p>
          <w:p w:rsidRPr="00A23700" w:rsidR="00D842D7" w:rsidP="00D842D7" w:rsidRDefault="00D842D7" w14:paraId="61D92622" w14:textId="77777777">
            <w:pPr>
              <w:jc w:val="center"/>
              <w:rPr>
                <w:rFonts w:ascii="Arial Narrow" w:hAnsi="Arial Narrow"/>
                <w:i/>
                <w:color w:val="FFFFFF" w:themeColor="background1"/>
                <w:sz w:val="18"/>
                <w:szCs w:val="18"/>
              </w:rPr>
            </w:pPr>
            <w:r w:rsidRPr="00A23700">
              <w:rPr>
                <w:rFonts w:ascii="Arial Narrow" w:hAnsi="Arial Narrow"/>
                <w:i/>
                <w:color w:val="FFFFFF" w:themeColor="background1"/>
                <w:sz w:val="18"/>
                <w:szCs w:val="18"/>
              </w:rPr>
              <w:t>(seule la personne ayant pouvoir pour engager la société ou le groupement doit signer électroniquement le présent formulaire)</w:t>
            </w:r>
          </w:p>
          <w:p w:rsidRPr="00A23700" w:rsidR="00D842D7" w:rsidP="00D842D7" w:rsidRDefault="00D842D7" w14:paraId="6298C090" w14:textId="77777777">
            <w:pPr>
              <w:rPr>
                <w:rFonts w:ascii="Arial Narrow" w:hAnsi="Arial Narrow"/>
                <w:color w:val="FFFFFF" w:themeColor="background1"/>
                <w:sz w:val="18"/>
                <w:szCs w:val="18"/>
              </w:rPr>
            </w:pPr>
          </w:p>
          <w:p w:rsidRPr="00A23700" w:rsidR="00F0131D" w:rsidP="006E6777" w:rsidRDefault="00F0131D" w14:paraId="192048D4" w14:textId="77777777">
            <w:pPr>
              <w:jc w:val="center"/>
              <w:rPr>
                <w:rFonts w:ascii="Arial Narrow" w:hAnsi="Arial Narrow"/>
                <w:color w:val="FFFFFF" w:themeColor="background1"/>
                <w:sz w:val="18"/>
                <w:szCs w:val="18"/>
              </w:rPr>
            </w:pPr>
          </w:p>
          <w:p w:rsidRPr="00A23700" w:rsidR="00DF1D87" w:rsidP="006E6777" w:rsidRDefault="00DF1D87" w14:paraId="0696B1CE" w14:textId="77777777">
            <w:pPr>
              <w:jc w:val="center"/>
              <w:rPr>
                <w:rFonts w:ascii="Arial Narrow" w:hAnsi="Arial Narrow"/>
                <w:color w:val="FFFFFF" w:themeColor="background1"/>
                <w:sz w:val="18"/>
                <w:szCs w:val="18"/>
              </w:rPr>
            </w:pPr>
          </w:p>
        </w:tc>
      </w:tr>
      <w:tr w:rsidRPr="0047104F" w:rsidR="00F0131D" w:rsidTr="003F4931" w14:paraId="7C9850E8" w14:textId="77777777">
        <w:trPr>
          <w:trHeight w:val="1021"/>
        </w:trPr>
        <w:tc>
          <w:tcPr>
            <w:tcW w:w="851" w:type="dxa"/>
            <w:tcBorders>
              <w:top w:val="single" w:color="000000" w:sz="4" w:space="0"/>
              <w:left w:val="single" w:color="000000" w:sz="4" w:space="0"/>
            </w:tcBorders>
            <w:shd w:val="clear" w:color="auto" w:fill="D9D9D9"/>
          </w:tcPr>
          <w:p w:rsidRPr="0047104F" w:rsidR="00F0131D" w:rsidP="006E6777" w:rsidRDefault="00F0131D" w14:paraId="6C21228B" w14:textId="77777777">
            <w:pPr>
              <w:snapToGrid w:val="0"/>
              <w:jc w:val="both"/>
              <w:rPr>
                <w:rFonts w:ascii="Arial Narrow" w:hAnsi="Arial Narrow" w:cs="Arial"/>
                <w:b/>
                <w:bCs/>
                <w:sz w:val="18"/>
                <w:szCs w:val="18"/>
              </w:rPr>
            </w:pPr>
          </w:p>
        </w:tc>
        <w:tc>
          <w:tcPr>
            <w:tcW w:w="4394" w:type="dxa"/>
            <w:tcBorders>
              <w:top w:val="single" w:color="000000" w:sz="4" w:space="0"/>
              <w:left w:val="single" w:color="000000" w:sz="4" w:space="0"/>
            </w:tcBorders>
            <w:shd w:val="clear" w:color="auto" w:fill="D9D9D9"/>
          </w:tcPr>
          <w:p w:rsidRPr="0047104F" w:rsidR="00F0131D" w:rsidP="006E6777" w:rsidRDefault="00F0131D" w14:paraId="4E372CE6" w14:textId="77777777">
            <w:pPr>
              <w:snapToGrid w:val="0"/>
              <w:jc w:val="both"/>
              <w:rPr>
                <w:rFonts w:ascii="Arial Narrow" w:hAnsi="Arial Narrow" w:cs="Arial"/>
                <w:sz w:val="18"/>
                <w:szCs w:val="18"/>
              </w:rPr>
            </w:pPr>
          </w:p>
        </w:tc>
        <w:tc>
          <w:tcPr>
            <w:tcW w:w="5069" w:type="dxa"/>
            <w:tcBorders>
              <w:top w:val="single" w:color="000000" w:sz="4" w:space="0"/>
              <w:left w:val="single" w:color="000000" w:sz="4" w:space="0"/>
              <w:right w:val="single" w:color="000000" w:sz="4" w:space="0"/>
            </w:tcBorders>
            <w:shd w:val="clear" w:color="auto" w:fill="D9D9D9"/>
          </w:tcPr>
          <w:p w:rsidRPr="0047104F" w:rsidR="00F0131D" w:rsidP="006E6777" w:rsidRDefault="00F0131D" w14:paraId="35C25DE1" w14:textId="77777777">
            <w:pPr>
              <w:snapToGrid w:val="0"/>
              <w:jc w:val="both"/>
              <w:rPr>
                <w:rFonts w:ascii="Arial Narrow" w:hAnsi="Arial Narrow" w:cs="Arial"/>
                <w:sz w:val="18"/>
                <w:szCs w:val="18"/>
              </w:rPr>
            </w:pPr>
          </w:p>
        </w:tc>
      </w:tr>
      <w:tr w:rsidRPr="0047104F" w:rsidR="00F0131D" w:rsidTr="003F4931" w14:paraId="38E490B0" w14:textId="77777777">
        <w:trPr>
          <w:trHeight w:val="1021"/>
        </w:trPr>
        <w:tc>
          <w:tcPr>
            <w:tcW w:w="851" w:type="dxa"/>
            <w:tcBorders>
              <w:left w:val="single" w:color="000000" w:sz="4" w:space="0"/>
            </w:tcBorders>
            <w:shd w:val="clear" w:color="auto" w:fill="auto"/>
          </w:tcPr>
          <w:p w:rsidRPr="0047104F" w:rsidR="00F0131D" w:rsidP="006E6777" w:rsidRDefault="00F0131D" w14:paraId="7A64E21E" w14:textId="77777777">
            <w:pPr>
              <w:snapToGrid w:val="0"/>
              <w:jc w:val="both"/>
              <w:rPr>
                <w:rFonts w:ascii="Arial Narrow" w:hAnsi="Arial Narrow" w:cs="Arial"/>
                <w:sz w:val="18"/>
                <w:szCs w:val="18"/>
              </w:rPr>
            </w:pPr>
          </w:p>
        </w:tc>
        <w:tc>
          <w:tcPr>
            <w:tcW w:w="4394" w:type="dxa"/>
            <w:tcBorders>
              <w:left w:val="single" w:color="000000" w:sz="4" w:space="0"/>
            </w:tcBorders>
            <w:shd w:val="clear" w:color="auto" w:fill="auto"/>
          </w:tcPr>
          <w:p w:rsidRPr="0047104F" w:rsidR="00F0131D" w:rsidP="006E6777" w:rsidRDefault="00F0131D" w14:paraId="0B439343" w14:textId="77777777">
            <w:pPr>
              <w:snapToGrid w:val="0"/>
              <w:jc w:val="both"/>
              <w:rPr>
                <w:rFonts w:ascii="Arial Narrow" w:hAnsi="Arial Narrow" w:cs="Arial"/>
                <w:sz w:val="18"/>
                <w:szCs w:val="18"/>
              </w:rPr>
            </w:pPr>
          </w:p>
        </w:tc>
        <w:tc>
          <w:tcPr>
            <w:tcW w:w="5069" w:type="dxa"/>
            <w:tcBorders>
              <w:left w:val="single" w:color="000000" w:sz="4" w:space="0"/>
              <w:right w:val="single" w:color="000000" w:sz="4" w:space="0"/>
            </w:tcBorders>
            <w:shd w:val="clear" w:color="auto" w:fill="auto"/>
          </w:tcPr>
          <w:p w:rsidRPr="0047104F" w:rsidR="00F0131D" w:rsidP="006E6777" w:rsidRDefault="00F0131D" w14:paraId="3A751648" w14:textId="77777777">
            <w:pPr>
              <w:snapToGrid w:val="0"/>
              <w:jc w:val="both"/>
              <w:rPr>
                <w:rFonts w:ascii="Arial Narrow" w:hAnsi="Arial Narrow" w:cs="Arial"/>
                <w:sz w:val="18"/>
                <w:szCs w:val="18"/>
              </w:rPr>
            </w:pPr>
          </w:p>
        </w:tc>
      </w:tr>
      <w:tr w:rsidRPr="0047104F" w:rsidR="00F0131D" w:rsidTr="003F4931" w14:paraId="3C67D2A5" w14:textId="77777777">
        <w:trPr>
          <w:trHeight w:val="1021"/>
        </w:trPr>
        <w:tc>
          <w:tcPr>
            <w:tcW w:w="851" w:type="dxa"/>
            <w:tcBorders>
              <w:left w:val="single" w:color="000000" w:sz="4" w:space="0"/>
            </w:tcBorders>
            <w:shd w:val="clear" w:color="auto" w:fill="D9D9D9"/>
          </w:tcPr>
          <w:p w:rsidRPr="0047104F" w:rsidR="00F0131D" w:rsidP="006E6777" w:rsidRDefault="00F0131D" w14:paraId="338F832F" w14:textId="77777777">
            <w:pPr>
              <w:snapToGrid w:val="0"/>
              <w:jc w:val="both"/>
              <w:rPr>
                <w:rFonts w:ascii="Arial Narrow" w:hAnsi="Arial Narrow" w:cs="Arial"/>
                <w:sz w:val="18"/>
                <w:szCs w:val="18"/>
              </w:rPr>
            </w:pPr>
          </w:p>
        </w:tc>
        <w:tc>
          <w:tcPr>
            <w:tcW w:w="4394" w:type="dxa"/>
            <w:tcBorders>
              <w:left w:val="single" w:color="000000" w:sz="4" w:space="0"/>
            </w:tcBorders>
            <w:shd w:val="clear" w:color="auto" w:fill="D9D9D9"/>
          </w:tcPr>
          <w:p w:rsidRPr="0047104F" w:rsidR="00F0131D" w:rsidP="006E6777" w:rsidRDefault="00F0131D" w14:paraId="23A87459" w14:textId="77777777">
            <w:pPr>
              <w:snapToGrid w:val="0"/>
              <w:jc w:val="both"/>
              <w:rPr>
                <w:rFonts w:ascii="Arial Narrow" w:hAnsi="Arial Narrow" w:cs="Arial"/>
                <w:sz w:val="18"/>
                <w:szCs w:val="18"/>
              </w:rPr>
            </w:pPr>
          </w:p>
        </w:tc>
        <w:tc>
          <w:tcPr>
            <w:tcW w:w="5069" w:type="dxa"/>
            <w:tcBorders>
              <w:left w:val="single" w:color="000000" w:sz="4" w:space="0"/>
              <w:right w:val="single" w:color="000000" w:sz="4" w:space="0"/>
            </w:tcBorders>
            <w:shd w:val="clear" w:color="auto" w:fill="D9D9D9"/>
          </w:tcPr>
          <w:p w:rsidRPr="0047104F" w:rsidR="00F0131D" w:rsidP="006E6777" w:rsidRDefault="00F0131D" w14:paraId="10843EBF" w14:textId="77777777">
            <w:pPr>
              <w:snapToGrid w:val="0"/>
              <w:jc w:val="both"/>
              <w:rPr>
                <w:rFonts w:ascii="Arial Narrow" w:hAnsi="Arial Narrow" w:cs="Arial"/>
                <w:sz w:val="18"/>
                <w:szCs w:val="18"/>
              </w:rPr>
            </w:pPr>
          </w:p>
        </w:tc>
      </w:tr>
      <w:tr w:rsidRPr="0047104F" w:rsidR="00F0131D" w:rsidTr="003F4931" w14:paraId="555D323D" w14:textId="77777777">
        <w:trPr>
          <w:trHeight w:val="1021"/>
        </w:trPr>
        <w:tc>
          <w:tcPr>
            <w:tcW w:w="851" w:type="dxa"/>
            <w:tcBorders>
              <w:left w:val="single" w:color="000000" w:sz="4" w:space="0"/>
              <w:bottom w:val="single" w:color="000000" w:sz="4" w:space="0"/>
            </w:tcBorders>
            <w:shd w:val="clear" w:color="auto" w:fill="auto"/>
          </w:tcPr>
          <w:p w:rsidRPr="0047104F" w:rsidR="00F0131D" w:rsidP="006E6777" w:rsidRDefault="00F0131D" w14:paraId="7608D2B0" w14:textId="77777777">
            <w:pPr>
              <w:snapToGrid w:val="0"/>
              <w:jc w:val="both"/>
              <w:rPr>
                <w:rFonts w:ascii="Arial Narrow" w:hAnsi="Arial Narrow" w:cs="Arial"/>
                <w:sz w:val="18"/>
                <w:szCs w:val="18"/>
              </w:rPr>
            </w:pPr>
          </w:p>
        </w:tc>
        <w:tc>
          <w:tcPr>
            <w:tcW w:w="4394" w:type="dxa"/>
            <w:tcBorders>
              <w:left w:val="single" w:color="000000" w:sz="4" w:space="0"/>
              <w:bottom w:val="single" w:color="000000" w:sz="4" w:space="0"/>
            </w:tcBorders>
            <w:shd w:val="clear" w:color="auto" w:fill="auto"/>
          </w:tcPr>
          <w:p w:rsidRPr="0047104F" w:rsidR="00F0131D" w:rsidP="006E6777" w:rsidRDefault="00F0131D" w14:paraId="4B87A678" w14:textId="77777777">
            <w:pPr>
              <w:snapToGrid w:val="0"/>
              <w:jc w:val="both"/>
              <w:rPr>
                <w:rFonts w:ascii="Arial Narrow" w:hAnsi="Arial Narrow" w:cs="Arial"/>
                <w:sz w:val="18"/>
                <w:szCs w:val="18"/>
              </w:rPr>
            </w:pPr>
          </w:p>
        </w:tc>
        <w:tc>
          <w:tcPr>
            <w:tcW w:w="5069" w:type="dxa"/>
            <w:tcBorders>
              <w:left w:val="single" w:color="000000" w:sz="4" w:space="0"/>
              <w:bottom w:val="single" w:color="000000" w:sz="4" w:space="0"/>
              <w:right w:val="single" w:color="000000" w:sz="4" w:space="0"/>
            </w:tcBorders>
            <w:shd w:val="clear" w:color="auto" w:fill="auto"/>
          </w:tcPr>
          <w:p w:rsidRPr="0047104F" w:rsidR="00F0131D" w:rsidP="006E6777" w:rsidRDefault="00F0131D" w14:paraId="2E0A1F3D" w14:textId="77777777">
            <w:pPr>
              <w:snapToGrid w:val="0"/>
              <w:jc w:val="both"/>
              <w:rPr>
                <w:rFonts w:ascii="Arial Narrow" w:hAnsi="Arial Narrow" w:cs="Arial"/>
                <w:sz w:val="18"/>
                <w:szCs w:val="18"/>
              </w:rPr>
            </w:pPr>
          </w:p>
        </w:tc>
      </w:tr>
    </w:tbl>
    <w:p w:rsidRPr="0047104F" w:rsidR="00C1386A" w:rsidRDefault="00C1386A" w14:paraId="735D2825" w14:textId="77777777">
      <w:pPr>
        <w:jc w:val="both"/>
        <w:rPr>
          <w:rFonts w:ascii="Arial Narrow" w:hAnsi="Arial Narrow" w:cs="Arial"/>
          <w:b/>
          <w:bCs/>
          <w:sz w:val="18"/>
          <w:szCs w:val="18"/>
        </w:rPr>
      </w:pPr>
    </w:p>
    <w:p w:rsidRPr="0047104F" w:rsidR="007411D9" w:rsidRDefault="007411D9" w14:paraId="57DA1969" w14:textId="77777777">
      <w:pPr>
        <w:tabs>
          <w:tab w:val="left" w:pos="3402"/>
          <w:tab w:val="left" w:pos="6237"/>
          <w:tab w:val="left" w:pos="9072"/>
        </w:tabs>
        <w:spacing w:before="120" w:after="120"/>
        <w:rPr>
          <w:rFonts w:ascii="Arial Narrow" w:hAnsi="Arial Narrow" w:cs="Arial"/>
          <w:sz w:val="18"/>
          <w:szCs w:val="18"/>
        </w:rPr>
      </w:pPr>
      <w:r w:rsidRPr="0047104F">
        <w:rPr>
          <w:rFonts w:ascii="Arial Narrow" w:hAnsi="Arial Narrow" w:cs="Arial"/>
          <w:sz w:val="18"/>
          <w:szCs w:val="18"/>
        </w:rPr>
        <w:t xml:space="preserve"> </w:t>
      </w:r>
    </w:p>
    <w:p w:rsidRPr="0047104F" w:rsidR="004E5EA2" w:rsidRDefault="004E5EA2" w14:paraId="650DC8A7" w14:textId="77777777">
      <w:pPr>
        <w:tabs>
          <w:tab w:val="left" w:pos="3402"/>
          <w:tab w:val="left" w:pos="6237"/>
          <w:tab w:val="left" w:pos="9072"/>
        </w:tabs>
        <w:spacing w:before="120" w:after="120"/>
        <w:rPr>
          <w:rFonts w:ascii="Arial Narrow" w:hAnsi="Arial Narrow" w:cs="Arial"/>
          <w:sz w:val="18"/>
          <w:szCs w:val="18"/>
        </w:rPr>
      </w:pPr>
    </w:p>
    <w:p w:rsidRPr="0047104F" w:rsidR="004E5EA2" w:rsidRDefault="004E5EA2" w14:paraId="5CD7A401" w14:textId="77777777">
      <w:pPr>
        <w:tabs>
          <w:tab w:val="left" w:pos="3402"/>
          <w:tab w:val="left" w:pos="6237"/>
          <w:tab w:val="left" w:pos="9072"/>
        </w:tabs>
        <w:spacing w:before="120" w:after="120"/>
        <w:rPr>
          <w:rFonts w:ascii="Arial Narrow" w:hAnsi="Arial Narrow" w:cs="Arial"/>
          <w:sz w:val="18"/>
          <w:szCs w:val="18"/>
        </w:rPr>
      </w:pPr>
    </w:p>
    <w:p w:rsidRPr="0047104F" w:rsidR="004E5EA2" w:rsidRDefault="004E5EA2" w14:paraId="57BBA56F" w14:textId="77777777">
      <w:pPr>
        <w:tabs>
          <w:tab w:val="left" w:pos="3402"/>
          <w:tab w:val="left" w:pos="6237"/>
          <w:tab w:val="left" w:pos="9072"/>
        </w:tabs>
        <w:spacing w:before="120" w:after="120"/>
        <w:rPr>
          <w:rFonts w:ascii="Arial Narrow" w:hAnsi="Arial Narrow" w:cs="Arial"/>
          <w:sz w:val="18"/>
          <w:szCs w:val="18"/>
        </w:rPr>
      </w:pPr>
    </w:p>
    <w:p w:rsidR="004E5EA2" w:rsidRDefault="004E5EA2" w14:paraId="54C682D1" w14:textId="77777777">
      <w:pPr>
        <w:tabs>
          <w:tab w:val="left" w:pos="3402"/>
          <w:tab w:val="left" w:pos="6237"/>
          <w:tab w:val="left" w:pos="9072"/>
        </w:tabs>
        <w:spacing w:before="120" w:after="120"/>
        <w:rPr>
          <w:rFonts w:ascii="Arial Narrow" w:hAnsi="Arial Narrow"/>
          <w:sz w:val="18"/>
          <w:szCs w:val="18"/>
        </w:rPr>
      </w:pPr>
    </w:p>
    <w:p w:rsidR="007E573E" w:rsidRDefault="007E573E" w14:paraId="19539828" w14:textId="77777777">
      <w:pPr>
        <w:tabs>
          <w:tab w:val="left" w:pos="3402"/>
          <w:tab w:val="left" w:pos="6237"/>
          <w:tab w:val="left" w:pos="9072"/>
        </w:tabs>
        <w:spacing w:before="120" w:after="120"/>
        <w:rPr>
          <w:rFonts w:ascii="Arial Narrow" w:hAnsi="Arial Narrow"/>
          <w:sz w:val="18"/>
          <w:szCs w:val="18"/>
        </w:rPr>
      </w:pPr>
    </w:p>
    <w:p w:rsidR="007E573E" w:rsidRDefault="007E573E" w14:paraId="398B5B7C" w14:textId="77777777">
      <w:pPr>
        <w:tabs>
          <w:tab w:val="left" w:pos="3402"/>
          <w:tab w:val="left" w:pos="6237"/>
          <w:tab w:val="left" w:pos="9072"/>
        </w:tabs>
        <w:spacing w:before="120" w:after="120"/>
        <w:rPr>
          <w:rFonts w:ascii="Arial Narrow" w:hAnsi="Arial Narrow"/>
          <w:sz w:val="18"/>
          <w:szCs w:val="18"/>
        </w:rPr>
      </w:pPr>
    </w:p>
    <w:p w:rsidR="007E573E" w:rsidRDefault="007E573E" w14:paraId="14FD4559" w14:textId="77777777">
      <w:pPr>
        <w:tabs>
          <w:tab w:val="left" w:pos="3402"/>
          <w:tab w:val="left" w:pos="6237"/>
          <w:tab w:val="left" w:pos="9072"/>
        </w:tabs>
        <w:spacing w:before="120" w:after="120"/>
        <w:rPr>
          <w:rFonts w:ascii="Arial Narrow" w:hAnsi="Arial Narrow"/>
          <w:sz w:val="18"/>
          <w:szCs w:val="18"/>
        </w:rPr>
      </w:pPr>
    </w:p>
    <w:p w:rsidR="007E573E" w:rsidRDefault="007E573E" w14:paraId="4397FF4D" w14:textId="77777777">
      <w:pPr>
        <w:tabs>
          <w:tab w:val="left" w:pos="3402"/>
          <w:tab w:val="left" w:pos="6237"/>
          <w:tab w:val="left" w:pos="9072"/>
        </w:tabs>
        <w:spacing w:before="120" w:after="120"/>
        <w:rPr>
          <w:rFonts w:ascii="Arial Narrow" w:hAnsi="Arial Narrow"/>
          <w:sz w:val="18"/>
          <w:szCs w:val="18"/>
        </w:rPr>
      </w:pPr>
    </w:p>
    <w:p w:rsidR="007E573E" w:rsidRDefault="007E573E" w14:paraId="1C8DA8A6" w14:textId="77777777">
      <w:pPr>
        <w:tabs>
          <w:tab w:val="left" w:pos="3402"/>
          <w:tab w:val="left" w:pos="6237"/>
          <w:tab w:val="left" w:pos="9072"/>
        </w:tabs>
        <w:spacing w:before="120" w:after="120"/>
        <w:rPr>
          <w:rFonts w:ascii="Arial Narrow" w:hAnsi="Arial Narrow"/>
          <w:sz w:val="18"/>
          <w:szCs w:val="18"/>
        </w:rPr>
      </w:pPr>
    </w:p>
    <w:p w:rsidR="007E573E" w:rsidRDefault="007E573E" w14:paraId="68B821B7" w14:textId="77777777">
      <w:pPr>
        <w:tabs>
          <w:tab w:val="left" w:pos="3402"/>
          <w:tab w:val="left" w:pos="6237"/>
          <w:tab w:val="left" w:pos="9072"/>
        </w:tabs>
        <w:spacing w:before="120" w:after="120"/>
        <w:rPr>
          <w:rFonts w:ascii="Arial Narrow" w:hAnsi="Arial Narrow"/>
          <w:sz w:val="18"/>
          <w:szCs w:val="18"/>
        </w:rPr>
      </w:pPr>
    </w:p>
    <w:p w:rsidR="007E573E" w:rsidRDefault="007E573E" w14:paraId="3FA24929" w14:textId="77777777">
      <w:pPr>
        <w:tabs>
          <w:tab w:val="left" w:pos="3402"/>
          <w:tab w:val="left" w:pos="6237"/>
          <w:tab w:val="left" w:pos="9072"/>
        </w:tabs>
        <w:spacing w:before="120" w:after="120"/>
        <w:rPr>
          <w:rFonts w:ascii="Arial Narrow" w:hAnsi="Arial Narrow"/>
          <w:sz w:val="18"/>
          <w:szCs w:val="18"/>
        </w:rPr>
      </w:pPr>
    </w:p>
    <w:p w:rsidR="007E573E" w:rsidRDefault="007E573E" w14:paraId="7FCE9812" w14:textId="77777777">
      <w:pPr>
        <w:tabs>
          <w:tab w:val="left" w:pos="3402"/>
          <w:tab w:val="left" w:pos="6237"/>
          <w:tab w:val="left" w:pos="9072"/>
        </w:tabs>
        <w:spacing w:before="120" w:after="120"/>
        <w:rPr>
          <w:rFonts w:ascii="Arial Narrow" w:hAnsi="Arial Narrow"/>
          <w:sz w:val="18"/>
          <w:szCs w:val="18"/>
        </w:rPr>
      </w:pPr>
    </w:p>
    <w:p w:rsidR="007E573E" w:rsidRDefault="007E573E" w14:paraId="0938297C" w14:textId="77777777">
      <w:pPr>
        <w:tabs>
          <w:tab w:val="left" w:pos="3402"/>
          <w:tab w:val="left" w:pos="6237"/>
          <w:tab w:val="left" w:pos="9072"/>
        </w:tabs>
        <w:spacing w:before="120" w:after="120"/>
        <w:rPr>
          <w:rFonts w:ascii="Arial Narrow" w:hAnsi="Arial Narrow"/>
          <w:sz w:val="18"/>
          <w:szCs w:val="18"/>
        </w:rPr>
      </w:pPr>
    </w:p>
    <w:p w:rsidR="007E573E" w:rsidRDefault="007E573E" w14:paraId="64A51E30" w14:textId="77777777">
      <w:pPr>
        <w:tabs>
          <w:tab w:val="left" w:pos="3402"/>
          <w:tab w:val="left" w:pos="6237"/>
          <w:tab w:val="left" w:pos="9072"/>
        </w:tabs>
        <w:spacing w:before="120" w:after="120"/>
        <w:rPr>
          <w:rFonts w:ascii="Arial Narrow" w:hAnsi="Arial Narrow"/>
          <w:sz w:val="18"/>
          <w:szCs w:val="18"/>
        </w:rPr>
      </w:pPr>
    </w:p>
    <w:p w:rsidR="007E573E" w:rsidRDefault="007E573E" w14:paraId="39EBA10B" w14:textId="77777777">
      <w:pPr>
        <w:tabs>
          <w:tab w:val="left" w:pos="3402"/>
          <w:tab w:val="left" w:pos="6237"/>
          <w:tab w:val="left" w:pos="9072"/>
        </w:tabs>
        <w:spacing w:before="120" w:after="120"/>
        <w:rPr>
          <w:rFonts w:ascii="Arial Narrow" w:hAnsi="Arial Narrow"/>
          <w:sz w:val="18"/>
          <w:szCs w:val="18"/>
        </w:rPr>
      </w:pPr>
    </w:p>
    <w:p w:rsidR="007E573E" w:rsidRDefault="007E573E" w14:paraId="240CDC38" w14:textId="77777777">
      <w:pPr>
        <w:tabs>
          <w:tab w:val="left" w:pos="3402"/>
          <w:tab w:val="left" w:pos="6237"/>
          <w:tab w:val="left" w:pos="9072"/>
        </w:tabs>
        <w:spacing w:before="120" w:after="120"/>
        <w:rPr>
          <w:rFonts w:ascii="Arial Narrow" w:hAnsi="Arial Narrow"/>
          <w:sz w:val="18"/>
          <w:szCs w:val="18"/>
        </w:rPr>
      </w:pPr>
    </w:p>
    <w:p w:rsidR="007E573E" w:rsidRDefault="007E573E" w14:paraId="075957B6" w14:textId="77777777">
      <w:pPr>
        <w:tabs>
          <w:tab w:val="left" w:pos="3402"/>
          <w:tab w:val="left" w:pos="6237"/>
          <w:tab w:val="left" w:pos="9072"/>
        </w:tabs>
        <w:spacing w:before="120" w:after="120"/>
        <w:rPr>
          <w:rFonts w:ascii="Arial Narrow" w:hAnsi="Arial Narrow"/>
          <w:sz w:val="18"/>
          <w:szCs w:val="18"/>
        </w:rPr>
      </w:pPr>
    </w:p>
    <w:p w:rsidR="007E573E" w:rsidRDefault="007E573E" w14:paraId="09644F63" w14:textId="77777777">
      <w:pPr>
        <w:tabs>
          <w:tab w:val="left" w:pos="3402"/>
          <w:tab w:val="left" w:pos="6237"/>
          <w:tab w:val="left" w:pos="9072"/>
        </w:tabs>
        <w:spacing w:before="120" w:after="120"/>
        <w:rPr>
          <w:rFonts w:ascii="Arial Narrow" w:hAnsi="Arial Narrow"/>
          <w:sz w:val="18"/>
          <w:szCs w:val="18"/>
        </w:rPr>
      </w:pPr>
    </w:p>
    <w:p w:rsidR="007E573E" w:rsidRDefault="007E573E" w14:paraId="6B8C1592" w14:textId="77777777">
      <w:pPr>
        <w:tabs>
          <w:tab w:val="left" w:pos="3402"/>
          <w:tab w:val="left" w:pos="6237"/>
          <w:tab w:val="left" w:pos="9072"/>
        </w:tabs>
        <w:spacing w:before="120" w:after="120"/>
        <w:rPr>
          <w:rFonts w:ascii="Arial Narrow" w:hAnsi="Arial Narrow"/>
          <w:sz w:val="18"/>
          <w:szCs w:val="18"/>
        </w:rPr>
      </w:pPr>
    </w:p>
    <w:p w:rsidR="007E573E" w:rsidRDefault="007E573E" w14:paraId="2A43C61B" w14:textId="77777777">
      <w:pPr>
        <w:tabs>
          <w:tab w:val="left" w:pos="3402"/>
          <w:tab w:val="left" w:pos="6237"/>
          <w:tab w:val="left" w:pos="9072"/>
        </w:tabs>
        <w:spacing w:before="120" w:after="120"/>
        <w:rPr>
          <w:rFonts w:ascii="Arial Narrow" w:hAnsi="Arial Narrow"/>
          <w:sz w:val="18"/>
          <w:szCs w:val="18"/>
        </w:rPr>
      </w:pPr>
    </w:p>
    <w:p w:rsidR="007E573E" w:rsidRDefault="007E573E" w14:paraId="60168DBD" w14:textId="77777777">
      <w:pPr>
        <w:tabs>
          <w:tab w:val="left" w:pos="3402"/>
          <w:tab w:val="left" w:pos="6237"/>
          <w:tab w:val="left" w:pos="9072"/>
        </w:tabs>
        <w:spacing w:before="120" w:after="120"/>
        <w:rPr>
          <w:rFonts w:ascii="Arial Narrow" w:hAnsi="Arial Narrow"/>
          <w:sz w:val="18"/>
          <w:szCs w:val="18"/>
        </w:rPr>
      </w:pPr>
    </w:p>
    <w:p w:rsidR="007E573E" w:rsidRDefault="007E573E" w14:paraId="651C3B1D" w14:textId="77777777">
      <w:pPr>
        <w:tabs>
          <w:tab w:val="left" w:pos="3402"/>
          <w:tab w:val="left" w:pos="6237"/>
          <w:tab w:val="left" w:pos="9072"/>
        </w:tabs>
        <w:spacing w:before="120" w:after="120"/>
        <w:rPr>
          <w:rFonts w:ascii="Arial Narrow" w:hAnsi="Arial Narrow"/>
          <w:sz w:val="18"/>
          <w:szCs w:val="18"/>
        </w:rPr>
      </w:pPr>
    </w:p>
    <w:p w:rsidR="007E573E" w:rsidRDefault="007E573E" w14:paraId="3DFE2BDB" w14:textId="77777777">
      <w:pPr>
        <w:tabs>
          <w:tab w:val="left" w:pos="3402"/>
          <w:tab w:val="left" w:pos="6237"/>
          <w:tab w:val="left" w:pos="9072"/>
        </w:tabs>
        <w:spacing w:before="120" w:after="120"/>
        <w:rPr>
          <w:rFonts w:ascii="Arial Narrow" w:hAnsi="Arial Narrow"/>
          <w:sz w:val="18"/>
          <w:szCs w:val="18"/>
        </w:rPr>
      </w:pPr>
    </w:p>
    <w:p w:rsidR="007E573E" w:rsidRDefault="007E573E" w14:paraId="2AE52B66" w14:textId="77777777">
      <w:pPr>
        <w:tabs>
          <w:tab w:val="left" w:pos="3402"/>
          <w:tab w:val="left" w:pos="6237"/>
          <w:tab w:val="left" w:pos="9072"/>
        </w:tabs>
        <w:spacing w:before="120" w:after="120"/>
        <w:rPr>
          <w:rFonts w:ascii="Arial Narrow" w:hAnsi="Arial Narrow"/>
          <w:sz w:val="18"/>
          <w:szCs w:val="18"/>
        </w:rPr>
      </w:pPr>
    </w:p>
    <w:p w:rsidR="007E573E" w:rsidRDefault="007E573E" w14:paraId="12CB5AC4" w14:textId="77777777">
      <w:pPr>
        <w:tabs>
          <w:tab w:val="left" w:pos="3402"/>
          <w:tab w:val="left" w:pos="6237"/>
          <w:tab w:val="left" w:pos="9072"/>
        </w:tabs>
        <w:spacing w:before="120" w:after="120"/>
        <w:rPr>
          <w:rFonts w:ascii="Arial Narrow" w:hAnsi="Arial Narrow"/>
          <w:sz w:val="18"/>
          <w:szCs w:val="18"/>
        </w:rPr>
      </w:pPr>
    </w:p>
    <w:p w:rsidR="007E573E" w:rsidRDefault="007E573E" w14:paraId="431FC2E6" w14:textId="77777777">
      <w:pPr>
        <w:tabs>
          <w:tab w:val="left" w:pos="3402"/>
          <w:tab w:val="left" w:pos="6237"/>
          <w:tab w:val="left" w:pos="9072"/>
        </w:tabs>
        <w:spacing w:before="120" w:after="120"/>
        <w:rPr>
          <w:rFonts w:ascii="Arial Narrow" w:hAnsi="Arial Narrow"/>
          <w:sz w:val="18"/>
          <w:szCs w:val="18"/>
        </w:rPr>
      </w:pPr>
    </w:p>
    <w:p w:rsidRPr="007E573E" w:rsidR="007E573E" w:rsidP="007E573E" w:rsidRDefault="007E573E" w14:paraId="33F9C438" w14:textId="77777777">
      <w:pPr>
        <w:pBdr>
          <w:top w:val="single" w:color="auto" w:sz="4" w:space="1"/>
          <w:left w:val="single" w:color="auto" w:sz="4" w:space="4"/>
          <w:bottom w:val="single" w:color="auto" w:sz="4" w:space="1"/>
          <w:right w:val="single" w:color="auto" w:sz="4" w:space="4"/>
        </w:pBdr>
        <w:shd w:val="clear" w:color="auto" w:fill="067790"/>
        <w:jc w:val="center"/>
        <w:rPr>
          <w:rFonts w:asciiTheme="majorHAnsi" w:hAnsiTheme="majorHAnsi" w:cstheme="majorHAnsi"/>
          <w:b/>
          <w:bCs/>
          <w:color w:val="FFFFFF" w:themeColor="background1"/>
          <w:sz w:val="24"/>
          <w:szCs w:val="24"/>
        </w:rPr>
      </w:pPr>
      <w:bookmarkStart w:name="_Hlk148018535" w:id="3"/>
      <w:r w:rsidRPr="007E573E">
        <w:rPr>
          <w:rFonts w:asciiTheme="majorHAnsi" w:hAnsiTheme="majorHAnsi" w:cstheme="majorHAnsi"/>
          <w:b/>
          <w:bCs/>
          <w:color w:val="FFFFFF" w:themeColor="background1"/>
          <w:sz w:val="24"/>
          <w:szCs w:val="24"/>
        </w:rPr>
        <w:t>ATTESTATION SUR L'HONNEUR</w:t>
      </w:r>
    </w:p>
    <w:p w:rsidRPr="007E573E" w:rsidR="007E573E" w:rsidP="007E573E" w:rsidRDefault="007E573E" w14:paraId="0FE97363" w14:textId="77777777">
      <w:pPr>
        <w:pBdr>
          <w:top w:val="single" w:color="auto" w:sz="4" w:space="1"/>
          <w:left w:val="single" w:color="auto" w:sz="4" w:space="4"/>
          <w:bottom w:val="single" w:color="auto" w:sz="4" w:space="1"/>
          <w:right w:val="single" w:color="auto" w:sz="4" w:space="4"/>
        </w:pBdr>
        <w:shd w:val="clear" w:color="auto" w:fill="067790"/>
        <w:jc w:val="center"/>
        <w:rPr>
          <w:rFonts w:asciiTheme="majorHAnsi" w:hAnsiTheme="majorHAnsi" w:cstheme="majorHAnsi"/>
          <w:b/>
          <w:bCs/>
          <w:color w:val="FFFFFF" w:themeColor="background1"/>
          <w:sz w:val="24"/>
          <w:szCs w:val="24"/>
        </w:rPr>
      </w:pPr>
      <w:r w:rsidRPr="007E573E">
        <w:rPr>
          <w:rFonts w:asciiTheme="majorHAnsi" w:hAnsiTheme="majorHAnsi" w:cstheme="majorHAnsi"/>
          <w:b/>
          <w:bCs/>
          <w:color w:val="FFFFFF" w:themeColor="background1"/>
          <w:sz w:val="24"/>
          <w:szCs w:val="24"/>
        </w:rPr>
        <w:t>Articles L2141-1 à L2141-5 et L2141-7 à L2141-11 du code de la commande publique</w:t>
      </w:r>
    </w:p>
    <w:p w:rsidRPr="007E573E" w:rsidR="007E573E" w:rsidP="007E573E" w:rsidRDefault="007E573E" w14:paraId="2DE38507" w14:textId="77777777">
      <w:pPr>
        <w:rPr>
          <w:rFonts w:asciiTheme="majorHAnsi" w:hAnsiTheme="majorHAnsi" w:cstheme="majorHAnsi"/>
        </w:rPr>
      </w:pPr>
    </w:p>
    <w:p w:rsidRPr="007E573E" w:rsidR="007E573E" w:rsidP="007E573E" w:rsidRDefault="007E573E" w14:paraId="0C7331C4" w14:textId="77777777">
      <w:pPr>
        <w:pBdr>
          <w:top w:val="single" w:color="auto" w:sz="4" w:space="1"/>
          <w:left w:val="single" w:color="auto" w:sz="4" w:space="4"/>
          <w:bottom w:val="single" w:color="auto" w:sz="4" w:space="1"/>
          <w:right w:val="single" w:color="auto" w:sz="4" w:space="4"/>
        </w:pBdr>
        <w:rPr>
          <w:rFonts w:asciiTheme="majorHAnsi" w:hAnsiTheme="majorHAnsi" w:cstheme="majorHAnsi"/>
        </w:rPr>
      </w:pPr>
      <w:r w:rsidRPr="007E573E">
        <w:rPr>
          <w:rFonts w:asciiTheme="majorHAnsi" w:hAnsiTheme="majorHAnsi" w:cstheme="majorHAnsi"/>
        </w:rPr>
        <w:t>Je soussigné,</w:t>
      </w:r>
    </w:p>
    <w:p w:rsidRPr="007E573E" w:rsidR="007E573E" w:rsidP="007E573E" w:rsidRDefault="007E573E" w14:paraId="3A48E5F9"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Nom</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19AB5D06"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Prénom</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5E1C614E"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Qualité</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01CDDB09"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Agissant au nom et pour le compte de</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515898BF"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color w:val="808080" w:themeColor="background1" w:themeShade="80"/>
        </w:rPr>
      </w:pPr>
      <w:r w:rsidRPr="007E573E">
        <w:rPr>
          <w:rFonts w:asciiTheme="majorHAnsi" w:hAnsiTheme="majorHAnsi" w:cstheme="majorHAnsi"/>
          <w:i/>
          <w:iCs/>
          <w:color w:val="808080" w:themeColor="background1" w:themeShade="80"/>
        </w:rPr>
        <w:t>(Pour les sociétés, mentionnez le nom de la société. Pour les artisans, précisez que vous agissez en nom propre)</w:t>
      </w:r>
    </w:p>
    <w:p w:rsidRPr="007E573E" w:rsidR="007E573E" w:rsidP="007E573E" w:rsidRDefault="007E573E" w14:paraId="4EE8C53C"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Dont le siège social est situé</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52E36437"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Inscrite au RCS ou au RM sous le N°</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78886E84" w14:textId="77777777">
      <w:pPr>
        <w:pBdr>
          <w:top w:val="single" w:color="auto" w:sz="4" w:space="1"/>
          <w:left w:val="single" w:color="auto" w:sz="4" w:space="4"/>
          <w:bottom w:val="single" w:color="auto" w:sz="4" w:space="1"/>
          <w:right w:val="single" w:color="auto" w:sz="4" w:space="4"/>
        </w:pBdr>
        <w:tabs>
          <w:tab w:val="left" w:leader="dot" w:pos="8505"/>
        </w:tabs>
        <w:rPr>
          <w:rFonts w:asciiTheme="majorHAnsi" w:hAnsiTheme="majorHAnsi" w:cstheme="majorHAnsi"/>
        </w:rPr>
      </w:pPr>
      <w:r w:rsidRPr="007E573E">
        <w:rPr>
          <w:rFonts w:asciiTheme="majorHAnsi" w:hAnsiTheme="majorHAnsi" w:cstheme="majorHAnsi"/>
          <w:b/>
          <w:bCs/>
          <w:i/>
          <w:iCs/>
        </w:rPr>
        <w:t>SIRET</w:t>
      </w:r>
      <w:r w:rsidRPr="007E573E">
        <w:rPr>
          <w:rFonts w:asciiTheme="majorHAnsi" w:hAnsiTheme="majorHAnsi" w:cstheme="majorHAnsi"/>
        </w:rPr>
        <w:t xml:space="preserve"> : </w:t>
      </w:r>
      <w:r w:rsidRPr="007E573E">
        <w:rPr>
          <w:rFonts w:asciiTheme="majorHAnsi" w:hAnsiTheme="majorHAnsi" w:cstheme="majorHAnsi"/>
        </w:rPr>
        <w:tab/>
      </w:r>
    </w:p>
    <w:p w:rsidRPr="007E573E" w:rsidR="007E573E" w:rsidP="007E573E" w:rsidRDefault="007E573E" w14:paraId="2504A44F" w14:textId="77777777">
      <w:pPr>
        <w:tabs>
          <w:tab w:val="left" w:leader="dot" w:pos="8505"/>
        </w:tabs>
        <w:rPr>
          <w:rFonts w:asciiTheme="majorHAnsi" w:hAnsiTheme="majorHAnsi" w:cstheme="majorHAnsi"/>
        </w:rPr>
      </w:pPr>
    </w:p>
    <w:p w:rsidRPr="007E573E" w:rsidR="007E573E" w:rsidP="007E573E" w:rsidRDefault="007E573E" w14:paraId="3E2022F9" w14:textId="77777777">
      <w:pPr>
        <w:tabs>
          <w:tab w:val="left" w:leader="dot" w:pos="8505"/>
        </w:tabs>
        <w:rPr>
          <w:rFonts w:asciiTheme="majorHAnsi" w:hAnsiTheme="majorHAnsi" w:cstheme="majorHAnsi"/>
        </w:rPr>
      </w:pPr>
      <w:r w:rsidRPr="007E573E">
        <w:rPr>
          <w:rFonts w:asciiTheme="majorHAnsi" w:hAnsiTheme="majorHAnsi" w:cstheme="majorHAnsi"/>
          <w:b/>
          <w:bCs/>
        </w:rPr>
        <w:t>Atteste sur l’honneur</w:t>
      </w:r>
      <w:r w:rsidRPr="007E573E">
        <w:rPr>
          <w:rFonts w:asciiTheme="majorHAnsi" w:hAnsiTheme="majorHAnsi" w:cstheme="majorHAnsi"/>
        </w:rPr>
        <w:t xml:space="preserve"> qu’en application des articles L2141-1 à L2141-5 et L2141-7 à L2141-11 du code de la commande publique :</w:t>
      </w:r>
    </w:p>
    <w:p w:rsidRPr="007E573E" w:rsidR="007E573E" w:rsidP="007E573E" w:rsidRDefault="007E573E" w14:paraId="4980F035" w14:textId="1C5E7D55">
      <w:pPr>
        <w:pStyle w:val="Paragraphedeliste"/>
        <w:numPr>
          <w:ilvl w:val="0"/>
          <w:numId w:val="8"/>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 xml:space="preserve">N’entrer dans aucun des cas d’interdiction de soumissionner prévus aux articles 45 et 48 de l’Ordonnance n° 2015-899 du 23 juillet 2015 relative aux marchés publics ; </w:t>
      </w:r>
    </w:p>
    <w:p w:rsidRPr="007E573E" w:rsidR="007E573E" w:rsidP="007E573E" w:rsidRDefault="007E573E" w14:paraId="728C0787"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avoir fait l’objet d’une condamnation définitive pour l’une des infractions prévues aux articles 222-34 à 222-40, 313-1, 313-3, 314-1, 324-1, 324-5, 324-6, 421-1 à 421-2-4, 421-5, 432-10, 432-11, 432-12 à 432-16, 433-1, 433-2, 434-9, 434-9-1, 435-3, 435-4, 435-9, 435-10, 441-1 à 441-7, 441-9, 445-1 à 445-2-1 ou 450-1 du Code Pénal, aux articles 1741 à 1743, 1746 ou 1747 du code général des impôts et pour les marchés publics qui ne sont pas des marchés publics de défense ou de sécurité aux articles 225-4-1 et 225-4-7 du Code Pénal, ou pour recel de telles infractions, ainsi que pour les infractions équivalentes prévues par la législation d’un autre État membre de l’Union européenne ;</w:t>
      </w:r>
    </w:p>
    <w:p w:rsidRPr="007E573E" w:rsidR="007E573E" w:rsidP="007E573E" w:rsidRDefault="007E573E" w14:paraId="0109C3ED"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être sous le coup d’une condamnation définitive pour l’une de ces infractions ou pour recel d’une de ces infractions d’un membre de l’organe de gestion, d’administration, de direction ou de surveillance ou d’une personne physique qui détient un pouvoir de représentation, de décision ou de contrôle d’une personne morale entraîne l’exclusion de la procédure de passation des marchés publics de cette personne morale, tant que cette personne physique exerce ces fonctions ;</w:t>
      </w:r>
    </w:p>
    <w:p w:rsidRPr="007E573E" w:rsidR="007E573E" w:rsidP="007E573E" w:rsidRDefault="007E573E" w14:paraId="6EAE1491"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Avoir souscrit les déclarations m’incombant en matière fiscale ou sociale et avoir acquitté les impôts, taxes, contributions ou cotisations sociales exigibles ;</w:t>
      </w:r>
    </w:p>
    <w:p w:rsidRPr="007E573E" w:rsidR="007E573E" w:rsidP="007E573E" w:rsidRDefault="007E573E" w14:paraId="2757E4BB"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être soumis à la procédure de liquidation judiciaire prévue à l’article L. 640-1 du Code de Commerce ou faisant l’objet d’une procédure équivalente régie par un droit étranger ;</w:t>
      </w:r>
    </w:p>
    <w:p w:rsidRPr="007E573E" w:rsidR="007E573E" w:rsidP="007E573E" w:rsidRDefault="007E573E" w14:paraId="71EEA815"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avoir fait l’objet, à la date à laquelle l’acheteur se prononce sur la recevabilité de leur candidature, d’une mesure de faillite personnelle ou d’une interdiction de gérer en application des articles L. 653-1 à L. 653-8 du Code de Commerce, ou d’une mesure équivalente prévue par un droit étranger ;</w:t>
      </w:r>
    </w:p>
    <w:p w:rsidRPr="007E573E" w:rsidR="007E573E" w:rsidP="007E573E" w:rsidRDefault="007E573E" w14:paraId="6BB318C6" w14:textId="7903A85A">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être admis à la procédure de redressement judiciaire instituée par l’article L. 631-1 du Code de Commerce ou à une procédure équivalente régie par un droit étranger, qui ne justifient pas avoir été habilitées à poursuivre leurs activités pendant la durée prévisible d’exécution du marché public ; (si habilitée à poursuivre apporter la preuve par copie du jugement) ;</w:t>
      </w:r>
    </w:p>
    <w:p w:rsidRPr="007E573E" w:rsidR="007E573E" w:rsidP="007E573E" w:rsidRDefault="008E62DE" w14:paraId="50CA5A8A" w14:textId="64CF1FCB">
      <w:pPr>
        <w:pStyle w:val="Paragraphedeliste"/>
        <w:numPr>
          <w:ilvl w:val="0"/>
          <w:numId w:val="9"/>
        </w:numPr>
        <w:tabs>
          <w:tab w:val="left" w:leader="dot" w:pos="8505"/>
        </w:tabs>
        <w:spacing w:after="0" w:line="240" w:lineRule="auto"/>
        <w:rPr>
          <w:rFonts w:asciiTheme="majorHAnsi" w:hAnsiTheme="majorHAnsi" w:cstheme="majorHAnsi"/>
          <w:sz w:val="20"/>
          <w:szCs w:val="20"/>
        </w:rPr>
      </w:pPr>
      <w:r>
        <w:rPr>
          <w:rFonts w:asciiTheme="majorHAnsi" w:hAnsiTheme="majorHAnsi" w:cstheme="majorHAnsi"/>
          <w:sz w:val="20"/>
          <w:szCs w:val="20"/>
        </w:rPr>
        <w:t>N</w:t>
      </w:r>
      <w:r w:rsidRPr="007E573E" w:rsidR="007E573E">
        <w:rPr>
          <w:rFonts w:asciiTheme="majorHAnsi" w:hAnsiTheme="majorHAnsi" w:cstheme="majorHAnsi"/>
          <w:sz w:val="20"/>
          <w:szCs w:val="20"/>
        </w:rPr>
        <w:t>e pas avoir été sanctionné pour méconnaissance des obligations prévues aux articles L. 8221-1, L. 8221-3, L. 8221-5, L. 8231-1, L. 8241-1, L. 8251-1 et L. 8251-2 du Code du Travail ou avoir été condamné au titre de l’article L. 1146-1 du même Code ou de l’article 225-1 du Code Pénal ;</w:t>
      </w:r>
    </w:p>
    <w:p w:rsidRPr="007E573E" w:rsidR="007E573E" w:rsidP="007E573E" w:rsidRDefault="007E573E" w14:paraId="7E004EA6"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Au 31 décembre de l’année précédant celle au cours de laquelle a lieu le lancement de la procédure de passation du marché public, avoir mis en œuvre l’obligation de négociation prévue à l’article L. 2242-5 du Code du Travail ;</w:t>
      </w:r>
    </w:p>
    <w:p w:rsidRPr="007E573E" w:rsidR="007E573E" w:rsidP="007E573E" w:rsidRDefault="007E573E" w14:paraId="6CD6336F"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avoir été condamné au titre du 5° de l’article 131-39 du Code Pénal ;</w:t>
      </w:r>
    </w:p>
    <w:p w:rsidRPr="007E573E" w:rsidR="007E573E" w:rsidP="007E573E" w:rsidRDefault="007E573E" w14:paraId="70801059"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avoir fait l’objet d’une mesure d’exclusion des contrats administratifs en vertu d’une décision administrative prise en application de l’article L. 8272-4 du Code du Travail ;</w:t>
      </w:r>
    </w:p>
    <w:p w:rsidRPr="007E573E" w:rsidR="007E573E" w:rsidP="007E573E" w:rsidRDefault="007E573E" w14:paraId="7C001D3D"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avoir fait l’objet d’une mesure d’exclusion ordonnée par le préfet, en application des articles L. 8272-4, R. 8272-10 et R. 8272-11 du Code du Travail ;</w:t>
      </w:r>
    </w:p>
    <w:p w:rsidRPr="007E573E" w:rsidR="007E573E" w:rsidP="007E573E" w:rsidRDefault="007E573E" w14:paraId="2B6EB78E"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Ne pas faire l’objet d’une interdiction en application des articles L5224-2 et L8256-3 du Code du Travail ;</w:t>
      </w:r>
    </w:p>
    <w:p w:rsidRPr="007E573E" w:rsidR="007E573E" w:rsidP="007E573E" w:rsidRDefault="007E573E" w14:paraId="518488F1" w14:textId="77777777">
      <w:pPr>
        <w:pStyle w:val="Paragraphedeliste"/>
        <w:numPr>
          <w:ilvl w:val="0"/>
          <w:numId w:val="9"/>
        </w:numPr>
        <w:tabs>
          <w:tab w:val="left" w:leader="dot" w:pos="8505"/>
        </w:tabs>
        <w:spacing w:after="0" w:line="240" w:lineRule="auto"/>
        <w:rPr>
          <w:rFonts w:asciiTheme="majorHAnsi" w:hAnsiTheme="majorHAnsi" w:cstheme="majorHAnsi"/>
          <w:sz w:val="20"/>
          <w:szCs w:val="20"/>
        </w:rPr>
      </w:pPr>
      <w:r w:rsidRPr="007E573E">
        <w:rPr>
          <w:rFonts w:asciiTheme="majorHAnsi" w:hAnsiTheme="majorHAnsi" w:cstheme="majorHAnsi"/>
          <w:sz w:val="20"/>
          <w:szCs w:val="20"/>
        </w:rPr>
        <w:t>Être en règle au regard des articles L. 5212-1 à L. 5212-11 du Code du Travail concernant l'emploi des travailleurs handicapés.</w:t>
      </w:r>
    </w:p>
    <w:p w:rsidRPr="007E573E" w:rsidR="007E573E" w:rsidP="007E573E" w:rsidRDefault="007E573E" w14:paraId="648674E4" w14:textId="77777777">
      <w:pPr>
        <w:tabs>
          <w:tab w:val="left" w:leader="dot" w:pos="8505"/>
        </w:tabs>
        <w:rPr>
          <w:rFonts w:asciiTheme="majorHAnsi" w:hAnsiTheme="majorHAnsi" w:cstheme="majorHAnsi"/>
        </w:rPr>
      </w:pPr>
    </w:p>
    <w:p w:rsidRPr="007E573E" w:rsidR="007E573E" w:rsidP="007E573E" w:rsidRDefault="007E573E" w14:paraId="153F4BE3" w14:textId="77777777">
      <w:pPr>
        <w:tabs>
          <w:tab w:val="left" w:leader="dot" w:pos="8505"/>
        </w:tabs>
        <w:rPr>
          <w:rFonts w:asciiTheme="majorHAnsi" w:hAnsiTheme="majorHAnsi" w:cstheme="majorHAnsi"/>
        </w:rPr>
      </w:pPr>
    </w:p>
    <w:p w:rsidRPr="007E573E" w:rsidR="007E573E" w:rsidP="007E573E" w:rsidRDefault="007E573E" w14:paraId="494D22BF" w14:textId="77777777">
      <w:pPr>
        <w:tabs>
          <w:tab w:val="left" w:leader="dot" w:pos="8505"/>
        </w:tabs>
        <w:rPr>
          <w:rFonts w:asciiTheme="majorHAnsi" w:hAnsiTheme="majorHAnsi" w:cstheme="majorHAnsi"/>
        </w:rPr>
      </w:pPr>
    </w:p>
    <w:p w:rsidRPr="007E573E" w:rsidR="007E573E" w:rsidP="007E573E" w:rsidRDefault="007E573E" w14:paraId="2F3ADE3E" w14:textId="77777777">
      <w:pPr>
        <w:tabs>
          <w:tab w:val="left" w:leader="dot" w:pos="8505"/>
        </w:tabs>
        <w:ind w:left="6237"/>
        <w:rPr>
          <w:rFonts w:asciiTheme="majorHAnsi" w:hAnsiTheme="majorHAnsi" w:cstheme="majorHAnsi"/>
        </w:rPr>
      </w:pPr>
      <w:r w:rsidRPr="007E573E">
        <w:rPr>
          <w:rFonts w:asciiTheme="majorHAnsi" w:hAnsiTheme="majorHAnsi" w:cstheme="majorHAnsi"/>
        </w:rPr>
        <w:t>A</w:t>
      </w:r>
    </w:p>
    <w:p w:rsidRPr="007E573E" w:rsidR="007E573E" w:rsidP="007E573E" w:rsidRDefault="007E573E" w14:paraId="006CB6BC" w14:textId="77777777">
      <w:pPr>
        <w:tabs>
          <w:tab w:val="left" w:leader="dot" w:pos="8505"/>
        </w:tabs>
        <w:ind w:left="6237"/>
        <w:rPr>
          <w:rFonts w:asciiTheme="majorHAnsi" w:hAnsiTheme="majorHAnsi" w:cstheme="majorHAnsi"/>
        </w:rPr>
      </w:pPr>
      <w:r w:rsidRPr="007E573E">
        <w:rPr>
          <w:rFonts w:asciiTheme="majorHAnsi" w:hAnsiTheme="majorHAnsi" w:cstheme="majorHAnsi"/>
        </w:rPr>
        <w:t>Le</w:t>
      </w:r>
    </w:p>
    <w:p w:rsidRPr="0047104F" w:rsidR="007E573E" w:rsidP="00600875" w:rsidRDefault="007E573E" w14:paraId="63E94578" w14:textId="4D3A70C2">
      <w:pPr>
        <w:tabs>
          <w:tab w:val="left" w:leader="dot" w:pos="8505"/>
        </w:tabs>
        <w:ind w:left="6237"/>
        <w:rPr>
          <w:rFonts w:ascii="Arial Narrow" w:hAnsi="Arial Narrow"/>
          <w:sz w:val="18"/>
          <w:szCs w:val="18"/>
        </w:rPr>
      </w:pPr>
      <w:r w:rsidRPr="007E573E">
        <w:rPr>
          <w:rFonts w:asciiTheme="majorHAnsi" w:hAnsiTheme="majorHAnsi" w:cstheme="majorHAnsi"/>
        </w:rPr>
        <w:t>Signature</w:t>
      </w:r>
      <w:bookmarkEnd w:id="3"/>
    </w:p>
    <w:sectPr w:rsidRPr="0047104F" w:rsidR="007E573E" w:rsidSect="00BB77DC">
      <w:type w:val="continuous"/>
      <w:pgSz w:w="11906" w:h="16838" w:orient="portrait"/>
      <w:pgMar w:top="709" w:right="851" w:bottom="736" w:left="851" w:header="720" w:footer="8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34C1" w:rsidRDefault="001C34C1" w14:paraId="493192D9" w14:textId="77777777">
      <w:r>
        <w:separator/>
      </w:r>
    </w:p>
  </w:endnote>
  <w:endnote w:type="continuationSeparator" w:id="0">
    <w:p w:rsidR="001C34C1" w:rsidRDefault="001C34C1" w14:paraId="34B5E6E2" w14:textId="77777777">
      <w:r>
        <w:continuationSeparator/>
      </w:r>
    </w:p>
  </w:endnote>
  <w:endnote w:type="continuationNotice" w:id="1">
    <w:p w:rsidR="001C34C1" w:rsidRDefault="001C34C1" w14:paraId="2F805C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3BA4" w:rsidP="005A5B18" w:rsidRDefault="00CB3BA4" w14:paraId="25C3FFA9" w14:textId="32418550">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E3BDD">
      <w:rPr>
        <w:rStyle w:val="Numrodepage"/>
        <w:noProof/>
      </w:rPr>
      <w:t>1</w:t>
    </w:r>
    <w:r>
      <w:rPr>
        <w:rStyle w:val="Numrodepage"/>
      </w:rPr>
      <w:fldChar w:fldCharType="end"/>
    </w:r>
  </w:p>
  <w:p w:rsidR="00CB3BA4" w:rsidP="003F4931" w:rsidRDefault="00CB3BA4" w14:paraId="6B33AB5E"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4931" w:rsidR="00CB3BA4" w:rsidP="005A5B18" w:rsidRDefault="00CB3BA4" w14:paraId="5BAFD5ED" w14:textId="77777777">
    <w:pPr>
      <w:pStyle w:val="Pieddepage"/>
      <w:framePr w:wrap="around" w:hAnchor="margin" w:vAnchor="text" w:xAlign="right" w:y="1"/>
      <w:rPr>
        <w:rStyle w:val="Numrodepage"/>
        <w:rFonts w:ascii="Arial Narrow" w:hAnsi="Arial Narrow"/>
        <w:b/>
      </w:rPr>
    </w:pPr>
    <w:r w:rsidRPr="003F4931">
      <w:rPr>
        <w:rStyle w:val="Numrodepage"/>
        <w:rFonts w:ascii="Arial Narrow" w:hAnsi="Arial Narrow"/>
        <w:b/>
      </w:rPr>
      <w:fldChar w:fldCharType="begin"/>
    </w:r>
    <w:r w:rsidRPr="003F4931">
      <w:rPr>
        <w:rStyle w:val="Numrodepage"/>
        <w:rFonts w:ascii="Arial Narrow" w:hAnsi="Arial Narrow"/>
        <w:b/>
      </w:rPr>
      <w:instrText xml:space="preserve">PAGE  </w:instrText>
    </w:r>
    <w:r w:rsidRPr="003F4931">
      <w:rPr>
        <w:rStyle w:val="Numrodepage"/>
        <w:rFonts w:ascii="Arial Narrow" w:hAnsi="Arial Narrow"/>
        <w:b/>
      </w:rPr>
      <w:fldChar w:fldCharType="separate"/>
    </w:r>
    <w:r w:rsidR="00FB7656">
      <w:rPr>
        <w:rStyle w:val="Numrodepage"/>
        <w:rFonts w:ascii="Arial Narrow" w:hAnsi="Arial Narrow"/>
        <w:b/>
        <w:noProof/>
      </w:rPr>
      <w:t>5</w:t>
    </w:r>
    <w:r w:rsidRPr="003F4931">
      <w:rPr>
        <w:rStyle w:val="Numrodepage"/>
        <w:rFonts w:ascii="Arial Narrow" w:hAnsi="Arial Narrow"/>
        <w:b/>
      </w:rPr>
      <w:fldChar w:fldCharType="end"/>
    </w:r>
  </w:p>
  <w:p w:rsidRPr="003F4931" w:rsidR="00CB3BA4" w:rsidP="007E3BDD" w:rsidRDefault="00CB3BA4" w14:paraId="63585DEA" w14:textId="68859AA7">
    <w:pPr>
      <w:ind w:right="360"/>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34C1" w:rsidRDefault="001C34C1" w14:paraId="06E2A5DE" w14:textId="77777777">
      <w:r>
        <w:separator/>
      </w:r>
    </w:p>
  </w:footnote>
  <w:footnote w:type="continuationSeparator" w:id="0">
    <w:p w:rsidR="001C34C1" w:rsidRDefault="001C34C1" w14:paraId="261F6DDE" w14:textId="77777777">
      <w:r>
        <w:continuationSeparator/>
      </w:r>
    </w:p>
  </w:footnote>
  <w:footnote w:type="continuationNotice" w:id="1">
    <w:p w:rsidR="001C34C1" w:rsidRDefault="001C34C1" w14:paraId="42D1494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15:restartNumberingAfterBreak="0">
    <w:nsid w:val="08C519FF"/>
    <w:multiLevelType w:val="hybridMultilevel"/>
    <w:tmpl w:val="E474CB36"/>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D157FEB"/>
    <w:multiLevelType w:val="hybridMultilevel"/>
    <w:tmpl w:val="7ECE141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FEA0C7A"/>
    <w:multiLevelType w:val="hybridMultilevel"/>
    <w:tmpl w:val="AA8EAB96"/>
    <w:lvl w:ilvl="0" w:tplc="040C0001">
      <w:start w:val="1"/>
      <w:numFmt w:val="bullet"/>
      <w:lvlText w:val=""/>
      <w:lvlJc w:val="left"/>
      <w:pPr>
        <w:ind w:left="1286" w:hanging="360"/>
      </w:pPr>
      <w:rPr>
        <w:rFonts w:hint="default" w:ascii="Symbol" w:hAnsi="Symbol"/>
      </w:rPr>
    </w:lvl>
    <w:lvl w:ilvl="1" w:tplc="040C0003" w:tentative="1">
      <w:start w:val="1"/>
      <w:numFmt w:val="bullet"/>
      <w:lvlText w:val="o"/>
      <w:lvlJc w:val="left"/>
      <w:pPr>
        <w:ind w:left="2006" w:hanging="360"/>
      </w:pPr>
      <w:rPr>
        <w:rFonts w:hint="default" w:ascii="Courier New" w:hAnsi="Courier New" w:cs="Courier New"/>
      </w:rPr>
    </w:lvl>
    <w:lvl w:ilvl="2" w:tplc="040C0005" w:tentative="1">
      <w:start w:val="1"/>
      <w:numFmt w:val="bullet"/>
      <w:lvlText w:val=""/>
      <w:lvlJc w:val="left"/>
      <w:pPr>
        <w:ind w:left="2726" w:hanging="360"/>
      </w:pPr>
      <w:rPr>
        <w:rFonts w:hint="default" w:ascii="Wingdings" w:hAnsi="Wingdings"/>
      </w:rPr>
    </w:lvl>
    <w:lvl w:ilvl="3" w:tplc="040C0001" w:tentative="1">
      <w:start w:val="1"/>
      <w:numFmt w:val="bullet"/>
      <w:lvlText w:val=""/>
      <w:lvlJc w:val="left"/>
      <w:pPr>
        <w:ind w:left="3446" w:hanging="360"/>
      </w:pPr>
      <w:rPr>
        <w:rFonts w:hint="default" w:ascii="Symbol" w:hAnsi="Symbol"/>
      </w:rPr>
    </w:lvl>
    <w:lvl w:ilvl="4" w:tplc="040C0003" w:tentative="1">
      <w:start w:val="1"/>
      <w:numFmt w:val="bullet"/>
      <w:lvlText w:val="o"/>
      <w:lvlJc w:val="left"/>
      <w:pPr>
        <w:ind w:left="4166" w:hanging="360"/>
      </w:pPr>
      <w:rPr>
        <w:rFonts w:hint="default" w:ascii="Courier New" w:hAnsi="Courier New" w:cs="Courier New"/>
      </w:rPr>
    </w:lvl>
    <w:lvl w:ilvl="5" w:tplc="040C0005" w:tentative="1">
      <w:start w:val="1"/>
      <w:numFmt w:val="bullet"/>
      <w:lvlText w:val=""/>
      <w:lvlJc w:val="left"/>
      <w:pPr>
        <w:ind w:left="4886" w:hanging="360"/>
      </w:pPr>
      <w:rPr>
        <w:rFonts w:hint="default" w:ascii="Wingdings" w:hAnsi="Wingdings"/>
      </w:rPr>
    </w:lvl>
    <w:lvl w:ilvl="6" w:tplc="040C0001" w:tentative="1">
      <w:start w:val="1"/>
      <w:numFmt w:val="bullet"/>
      <w:lvlText w:val=""/>
      <w:lvlJc w:val="left"/>
      <w:pPr>
        <w:ind w:left="5606" w:hanging="360"/>
      </w:pPr>
      <w:rPr>
        <w:rFonts w:hint="default" w:ascii="Symbol" w:hAnsi="Symbol"/>
      </w:rPr>
    </w:lvl>
    <w:lvl w:ilvl="7" w:tplc="040C0003" w:tentative="1">
      <w:start w:val="1"/>
      <w:numFmt w:val="bullet"/>
      <w:lvlText w:val="o"/>
      <w:lvlJc w:val="left"/>
      <w:pPr>
        <w:ind w:left="6326" w:hanging="360"/>
      </w:pPr>
      <w:rPr>
        <w:rFonts w:hint="default" w:ascii="Courier New" w:hAnsi="Courier New" w:cs="Courier New"/>
      </w:rPr>
    </w:lvl>
    <w:lvl w:ilvl="8" w:tplc="040C0005" w:tentative="1">
      <w:start w:val="1"/>
      <w:numFmt w:val="bullet"/>
      <w:lvlText w:val=""/>
      <w:lvlJc w:val="left"/>
      <w:pPr>
        <w:ind w:left="7046" w:hanging="360"/>
      </w:pPr>
      <w:rPr>
        <w:rFonts w:hint="default" w:ascii="Wingdings" w:hAnsi="Wingdings"/>
      </w:rPr>
    </w:lvl>
  </w:abstractNum>
  <w:abstractNum w:abstractNumId="6" w15:restartNumberingAfterBreak="0">
    <w:nsid w:val="6EEF1A5A"/>
    <w:multiLevelType w:val="hybridMultilevel"/>
    <w:tmpl w:val="42FE7E28"/>
    <w:lvl w:ilvl="0" w:tplc="2E0E4B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B47C24"/>
    <w:multiLevelType w:val="hybridMultilevel"/>
    <w:tmpl w:val="2A72C7D6"/>
    <w:lvl w:ilvl="0" w:tplc="64604C26">
      <w:numFmt w:val="bullet"/>
      <w:lvlText w:val="-"/>
      <w:lvlJc w:val="left"/>
      <w:pPr>
        <w:ind w:left="930" w:hanging="360"/>
      </w:pPr>
      <w:rPr>
        <w:rFonts w:hint="default" w:ascii="Arial" w:hAnsi="Arial" w:eastAsia="Times New Roman" w:cs="Arial"/>
        <w:sz w:val="20"/>
      </w:rPr>
    </w:lvl>
    <w:lvl w:ilvl="1" w:tplc="040C0003" w:tentative="1">
      <w:start w:val="1"/>
      <w:numFmt w:val="bullet"/>
      <w:lvlText w:val="o"/>
      <w:lvlJc w:val="left"/>
      <w:pPr>
        <w:ind w:left="1650" w:hanging="360"/>
      </w:pPr>
      <w:rPr>
        <w:rFonts w:hint="default" w:ascii="Courier New" w:hAnsi="Courier New" w:cs="Courier New"/>
      </w:rPr>
    </w:lvl>
    <w:lvl w:ilvl="2" w:tplc="040C0005" w:tentative="1">
      <w:start w:val="1"/>
      <w:numFmt w:val="bullet"/>
      <w:lvlText w:val=""/>
      <w:lvlJc w:val="left"/>
      <w:pPr>
        <w:ind w:left="2370" w:hanging="360"/>
      </w:pPr>
      <w:rPr>
        <w:rFonts w:hint="default" w:ascii="Wingdings" w:hAnsi="Wingdings"/>
      </w:rPr>
    </w:lvl>
    <w:lvl w:ilvl="3" w:tplc="040C0001" w:tentative="1">
      <w:start w:val="1"/>
      <w:numFmt w:val="bullet"/>
      <w:lvlText w:val=""/>
      <w:lvlJc w:val="left"/>
      <w:pPr>
        <w:ind w:left="3090" w:hanging="360"/>
      </w:pPr>
      <w:rPr>
        <w:rFonts w:hint="default" w:ascii="Symbol" w:hAnsi="Symbol"/>
      </w:rPr>
    </w:lvl>
    <w:lvl w:ilvl="4" w:tplc="040C0003" w:tentative="1">
      <w:start w:val="1"/>
      <w:numFmt w:val="bullet"/>
      <w:lvlText w:val="o"/>
      <w:lvlJc w:val="left"/>
      <w:pPr>
        <w:ind w:left="3810" w:hanging="360"/>
      </w:pPr>
      <w:rPr>
        <w:rFonts w:hint="default" w:ascii="Courier New" w:hAnsi="Courier New" w:cs="Courier New"/>
      </w:rPr>
    </w:lvl>
    <w:lvl w:ilvl="5" w:tplc="040C0005" w:tentative="1">
      <w:start w:val="1"/>
      <w:numFmt w:val="bullet"/>
      <w:lvlText w:val=""/>
      <w:lvlJc w:val="left"/>
      <w:pPr>
        <w:ind w:left="4530" w:hanging="360"/>
      </w:pPr>
      <w:rPr>
        <w:rFonts w:hint="default" w:ascii="Wingdings" w:hAnsi="Wingdings"/>
      </w:rPr>
    </w:lvl>
    <w:lvl w:ilvl="6" w:tplc="040C0001" w:tentative="1">
      <w:start w:val="1"/>
      <w:numFmt w:val="bullet"/>
      <w:lvlText w:val=""/>
      <w:lvlJc w:val="left"/>
      <w:pPr>
        <w:ind w:left="5250" w:hanging="360"/>
      </w:pPr>
      <w:rPr>
        <w:rFonts w:hint="default" w:ascii="Symbol" w:hAnsi="Symbol"/>
      </w:rPr>
    </w:lvl>
    <w:lvl w:ilvl="7" w:tplc="040C0003" w:tentative="1">
      <w:start w:val="1"/>
      <w:numFmt w:val="bullet"/>
      <w:lvlText w:val="o"/>
      <w:lvlJc w:val="left"/>
      <w:pPr>
        <w:ind w:left="5970" w:hanging="360"/>
      </w:pPr>
      <w:rPr>
        <w:rFonts w:hint="default" w:ascii="Courier New" w:hAnsi="Courier New" w:cs="Courier New"/>
      </w:rPr>
    </w:lvl>
    <w:lvl w:ilvl="8" w:tplc="040C0005" w:tentative="1">
      <w:start w:val="1"/>
      <w:numFmt w:val="bullet"/>
      <w:lvlText w:val=""/>
      <w:lvlJc w:val="left"/>
      <w:pPr>
        <w:ind w:left="6690" w:hanging="360"/>
      </w:pPr>
      <w:rPr>
        <w:rFonts w:hint="default" w:ascii="Wingdings" w:hAnsi="Wingdings"/>
      </w:rPr>
    </w:lvl>
  </w:abstractNum>
  <w:num w:numId="1" w16cid:durableId="1706057779">
    <w:abstractNumId w:val="0"/>
  </w:num>
  <w:num w:numId="2" w16cid:durableId="1962102803">
    <w:abstractNumId w:val="1"/>
  </w:num>
  <w:num w:numId="3" w16cid:durableId="850995850">
    <w:abstractNumId w:val="7"/>
  </w:num>
  <w:num w:numId="4" w16cid:durableId="986857231">
    <w:abstractNumId w:val="5"/>
  </w:num>
  <w:num w:numId="5" w16cid:durableId="612057745">
    <w:abstractNumId w:val="6"/>
  </w:num>
  <w:num w:numId="6" w16cid:durableId="135538360">
    <w:abstractNumId w:val="2"/>
  </w:num>
  <w:num w:numId="7" w16cid:durableId="1451364796">
    <w:abstractNumId w:val="0"/>
  </w:num>
  <w:num w:numId="8" w16cid:durableId="1442146851">
    <w:abstractNumId w:val="3"/>
  </w:num>
  <w:num w:numId="9" w16cid:durableId="68428394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do0001" w:val="PD9Db2xsZWN0aXZpdGU/Pg=="/>
    <w:docVar w:name="xdo0002" w:val="PD9jb2xsZWN0aXZpdGUuaW50aXR1bGVfY29sbGVjdGl2aXRlPz4="/>
    <w:docVar w:name="xdo0003" w:val="PD9hZmUubGlfY29sbGVjdGl2aXRlPz4="/>
    <w:docVar w:name="xdo0004" w:val="PD9pbnRlcnZlbmFudC5hZHJfbm9tPz4="/>
    <w:docVar w:name="xdo0005" w:val="PD9pbnRlcnZlbmFudC5hZHJfY3A/Pg=="/>
    <w:docVar w:name="xdo0006" w:val="PD9pbnRlcnZlbmFudC5hZHJfY3A/Pg=="/>
    <w:docVar w:name="xdo0007" w:val="PD9pbnRlcnZlbmFudC5hZHJfZGlzdHJpYj8+"/>
  </w:docVars>
  <w:rsids>
    <w:rsidRoot w:val="00DF7E37"/>
    <w:rsid w:val="00000000"/>
    <w:rsid w:val="00005FDF"/>
    <w:rsid w:val="00025690"/>
    <w:rsid w:val="0003076B"/>
    <w:rsid w:val="00033BC0"/>
    <w:rsid w:val="00056CB1"/>
    <w:rsid w:val="00057419"/>
    <w:rsid w:val="00065DF4"/>
    <w:rsid w:val="000661F9"/>
    <w:rsid w:val="000707E2"/>
    <w:rsid w:val="00070FA3"/>
    <w:rsid w:val="00081A66"/>
    <w:rsid w:val="00093B33"/>
    <w:rsid w:val="00094404"/>
    <w:rsid w:val="000A5C5D"/>
    <w:rsid w:val="000C3FD2"/>
    <w:rsid w:val="000E2F94"/>
    <w:rsid w:val="000E7BF5"/>
    <w:rsid w:val="00102FC8"/>
    <w:rsid w:val="00104EBA"/>
    <w:rsid w:val="001052F6"/>
    <w:rsid w:val="001101D5"/>
    <w:rsid w:val="00111E6C"/>
    <w:rsid w:val="00117740"/>
    <w:rsid w:val="00124975"/>
    <w:rsid w:val="00130702"/>
    <w:rsid w:val="001331E4"/>
    <w:rsid w:val="001358B6"/>
    <w:rsid w:val="00136795"/>
    <w:rsid w:val="00140354"/>
    <w:rsid w:val="00140A40"/>
    <w:rsid w:val="00147975"/>
    <w:rsid w:val="001A28A7"/>
    <w:rsid w:val="001A7CA7"/>
    <w:rsid w:val="001C3027"/>
    <w:rsid w:val="001C34C1"/>
    <w:rsid w:val="001D4BDA"/>
    <w:rsid w:val="001D7C50"/>
    <w:rsid w:val="001F2872"/>
    <w:rsid w:val="00203AD5"/>
    <w:rsid w:val="00215EFD"/>
    <w:rsid w:val="00217B13"/>
    <w:rsid w:val="002247B8"/>
    <w:rsid w:val="00232658"/>
    <w:rsid w:val="00260F9C"/>
    <w:rsid w:val="00271030"/>
    <w:rsid w:val="0027108D"/>
    <w:rsid w:val="00271E3F"/>
    <w:rsid w:val="00275F20"/>
    <w:rsid w:val="00276982"/>
    <w:rsid w:val="0028065B"/>
    <w:rsid w:val="00294225"/>
    <w:rsid w:val="002A4122"/>
    <w:rsid w:val="002A695C"/>
    <w:rsid w:val="002A6C8B"/>
    <w:rsid w:val="002B0A07"/>
    <w:rsid w:val="002C11B1"/>
    <w:rsid w:val="002C65AC"/>
    <w:rsid w:val="002C67E0"/>
    <w:rsid w:val="002D6B45"/>
    <w:rsid w:val="002E05DB"/>
    <w:rsid w:val="002E250C"/>
    <w:rsid w:val="002E5710"/>
    <w:rsid w:val="002F5C2B"/>
    <w:rsid w:val="0030291B"/>
    <w:rsid w:val="003054EB"/>
    <w:rsid w:val="00310505"/>
    <w:rsid w:val="00317793"/>
    <w:rsid w:val="00346F8A"/>
    <w:rsid w:val="003501F0"/>
    <w:rsid w:val="003553C2"/>
    <w:rsid w:val="00355C67"/>
    <w:rsid w:val="00361745"/>
    <w:rsid w:val="00365F50"/>
    <w:rsid w:val="00370C43"/>
    <w:rsid w:val="00374D24"/>
    <w:rsid w:val="0037501A"/>
    <w:rsid w:val="00375B4C"/>
    <w:rsid w:val="003842BA"/>
    <w:rsid w:val="00386724"/>
    <w:rsid w:val="0039085D"/>
    <w:rsid w:val="00391815"/>
    <w:rsid w:val="00392E5E"/>
    <w:rsid w:val="003B1976"/>
    <w:rsid w:val="003C189F"/>
    <w:rsid w:val="003D02BB"/>
    <w:rsid w:val="003E48FB"/>
    <w:rsid w:val="003E58DA"/>
    <w:rsid w:val="003F2691"/>
    <w:rsid w:val="003F2D90"/>
    <w:rsid w:val="003F4931"/>
    <w:rsid w:val="00402F5F"/>
    <w:rsid w:val="0041021E"/>
    <w:rsid w:val="00410A58"/>
    <w:rsid w:val="00412718"/>
    <w:rsid w:val="00413A54"/>
    <w:rsid w:val="0042108B"/>
    <w:rsid w:val="00435C89"/>
    <w:rsid w:val="0044074A"/>
    <w:rsid w:val="00440FA5"/>
    <w:rsid w:val="0047104F"/>
    <w:rsid w:val="00472DBE"/>
    <w:rsid w:val="00473195"/>
    <w:rsid w:val="004731CB"/>
    <w:rsid w:val="00477817"/>
    <w:rsid w:val="004822A1"/>
    <w:rsid w:val="00484639"/>
    <w:rsid w:val="00486CBD"/>
    <w:rsid w:val="004922CB"/>
    <w:rsid w:val="00493686"/>
    <w:rsid w:val="00493B42"/>
    <w:rsid w:val="0049606D"/>
    <w:rsid w:val="004C59C6"/>
    <w:rsid w:val="004C7BE0"/>
    <w:rsid w:val="004E0206"/>
    <w:rsid w:val="004E52C9"/>
    <w:rsid w:val="004E5EA2"/>
    <w:rsid w:val="004F3D08"/>
    <w:rsid w:val="00517EFB"/>
    <w:rsid w:val="00521228"/>
    <w:rsid w:val="00523768"/>
    <w:rsid w:val="00527939"/>
    <w:rsid w:val="0053554A"/>
    <w:rsid w:val="00536431"/>
    <w:rsid w:val="005404D8"/>
    <w:rsid w:val="005451F3"/>
    <w:rsid w:val="00560D69"/>
    <w:rsid w:val="005613A6"/>
    <w:rsid w:val="005618FA"/>
    <w:rsid w:val="00586C22"/>
    <w:rsid w:val="0059197F"/>
    <w:rsid w:val="00591CCD"/>
    <w:rsid w:val="005923E5"/>
    <w:rsid w:val="005A3D31"/>
    <w:rsid w:val="005A5B18"/>
    <w:rsid w:val="005B1763"/>
    <w:rsid w:val="005B287C"/>
    <w:rsid w:val="005C4C59"/>
    <w:rsid w:val="005E12D0"/>
    <w:rsid w:val="005E2BA1"/>
    <w:rsid w:val="005F4A6F"/>
    <w:rsid w:val="00600875"/>
    <w:rsid w:val="006116FD"/>
    <w:rsid w:val="00620C67"/>
    <w:rsid w:val="00620F5D"/>
    <w:rsid w:val="00625F1D"/>
    <w:rsid w:val="00632D63"/>
    <w:rsid w:val="0063717E"/>
    <w:rsid w:val="006418B4"/>
    <w:rsid w:val="00656E61"/>
    <w:rsid w:val="00660692"/>
    <w:rsid w:val="00661439"/>
    <w:rsid w:val="00673374"/>
    <w:rsid w:val="00673463"/>
    <w:rsid w:val="00676069"/>
    <w:rsid w:val="00686FC2"/>
    <w:rsid w:val="0069155C"/>
    <w:rsid w:val="006D03A9"/>
    <w:rsid w:val="006D5E52"/>
    <w:rsid w:val="006E6777"/>
    <w:rsid w:val="006F7A92"/>
    <w:rsid w:val="00716E26"/>
    <w:rsid w:val="00720606"/>
    <w:rsid w:val="0072363E"/>
    <w:rsid w:val="00727370"/>
    <w:rsid w:val="007336CD"/>
    <w:rsid w:val="00736403"/>
    <w:rsid w:val="007411D9"/>
    <w:rsid w:val="00751002"/>
    <w:rsid w:val="00754100"/>
    <w:rsid w:val="00765C54"/>
    <w:rsid w:val="00766B38"/>
    <w:rsid w:val="00772476"/>
    <w:rsid w:val="00781F28"/>
    <w:rsid w:val="007B346E"/>
    <w:rsid w:val="007B797C"/>
    <w:rsid w:val="007C23D6"/>
    <w:rsid w:val="007C46C4"/>
    <w:rsid w:val="007D3787"/>
    <w:rsid w:val="007D660E"/>
    <w:rsid w:val="007E3BDD"/>
    <w:rsid w:val="007E573E"/>
    <w:rsid w:val="007E6A1B"/>
    <w:rsid w:val="007F4A27"/>
    <w:rsid w:val="008316DA"/>
    <w:rsid w:val="008326E4"/>
    <w:rsid w:val="0083328C"/>
    <w:rsid w:val="00836454"/>
    <w:rsid w:val="00836576"/>
    <w:rsid w:val="00842C96"/>
    <w:rsid w:val="008437AE"/>
    <w:rsid w:val="008567F5"/>
    <w:rsid w:val="008700CD"/>
    <w:rsid w:val="008932A7"/>
    <w:rsid w:val="008C1297"/>
    <w:rsid w:val="008C4461"/>
    <w:rsid w:val="008D1164"/>
    <w:rsid w:val="008D3F8A"/>
    <w:rsid w:val="008D4D4B"/>
    <w:rsid w:val="008D5A17"/>
    <w:rsid w:val="008E00ED"/>
    <w:rsid w:val="008E038E"/>
    <w:rsid w:val="008E1EBA"/>
    <w:rsid w:val="008E4066"/>
    <w:rsid w:val="008E62DE"/>
    <w:rsid w:val="0090664D"/>
    <w:rsid w:val="00921B5B"/>
    <w:rsid w:val="009277A2"/>
    <w:rsid w:val="009279C6"/>
    <w:rsid w:val="00932056"/>
    <w:rsid w:val="00955752"/>
    <w:rsid w:val="0095651E"/>
    <w:rsid w:val="00960E4C"/>
    <w:rsid w:val="0097024E"/>
    <w:rsid w:val="009743D4"/>
    <w:rsid w:val="00981CD3"/>
    <w:rsid w:val="00987186"/>
    <w:rsid w:val="00991E5B"/>
    <w:rsid w:val="00997446"/>
    <w:rsid w:val="009D02C3"/>
    <w:rsid w:val="009F6D35"/>
    <w:rsid w:val="00A052CE"/>
    <w:rsid w:val="00A0723D"/>
    <w:rsid w:val="00A23700"/>
    <w:rsid w:val="00A32C14"/>
    <w:rsid w:val="00A415F5"/>
    <w:rsid w:val="00A440EF"/>
    <w:rsid w:val="00A44618"/>
    <w:rsid w:val="00A47B5B"/>
    <w:rsid w:val="00A503F3"/>
    <w:rsid w:val="00A50BF9"/>
    <w:rsid w:val="00A520E2"/>
    <w:rsid w:val="00A75394"/>
    <w:rsid w:val="00A80E9C"/>
    <w:rsid w:val="00A9091D"/>
    <w:rsid w:val="00A96299"/>
    <w:rsid w:val="00AE5974"/>
    <w:rsid w:val="00AF07E4"/>
    <w:rsid w:val="00B135D7"/>
    <w:rsid w:val="00B25CBA"/>
    <w:rsid w:val="00B569DE"/>
    <w:rsid w:val="00B85E50"/>
    <w:rsid w:val="00B9033A"/>
    <w:rsid w:val="00B9664F"/>
    <w:rsid w:val="00BA18E8"/>
    <w:rsid w:val="00BB2EF6"/>
    <w:rsid w:val="00BB77DC"/>
    <w:rsid w:val="00BD7CFC"/>
    <w:rsid w:val="00BE48FE"/>
    <w:rsid w:val="00C01A17"/>
    <w:rsid w:val="00C1386A"/>
    <w:rsid w:val="00C1752A"/>
    <w:rsid w:val="00C40EFB"/>
    <w:rsid w:val="00C50B6D"/>
    <w:rsid w:val="00C67AA7"/>
    <w:rsid w:val="00C751EE"/>
    <w:rsid w:val="00C812AC"/>
    <w:rsid w:val="00C877BA"/>
    <w:rsid w:val="00CB1774"/>
    <w:rsid w:val="00CB3BA4"/>
    <w:rsid w:val="00CB5890"/>
    <w:rsid w:val="00CC22B5"/>
    <w:rsid w:val="00CD0F79"/>
    <w:rsid w:val="00CD4969"/>
    <w:rsid w:val="00CD55BF"/>
    <w:rsid w:val="00CE4B98"/>
    <w:rsid w:val="00CE741F"/>
    <w:rsid w:val="00CF1472"/>
    <w:rsid w:val="00D01289"/>
    <w:rsid w:val="00D07C18"/>
    <w:rsid w:val="00D111D5"/>
    <w:rsid w:val="00D378F7"/>
    <w:rsid w:val="00D47618"/>
    <w:rsid w:val="00D47CD9"/>
    <w:rsid w:val="00D55A14"/>
    <w:rsid w:val="00D57E6B"/>
    <w:rsid w:val="00D7269B"/>
    <w:rsid w:val="00D75139"/>
    <w:rsid w:val="00D772D8"/>
    <w:rsid w:val="00D842D7"/>
    <w:rsid w:val="00D84A53"/>
    <w:rsid w:val="00DA26DB"/>
    <w:rsid w:val="00DB2B15"/>
    <w:rsid w:val="00DB46CF"/>
    <w:rsid w:val="00DB4DE5"/>
    <w:rsid w:val="00DD1774"/>
    <w:rsid w:val="00DD53A7"/>
    <w:rsid w:val="00DE001E"/>
    <w:rsid w:val="00DE1001"/>
    <w:rsid w:val="00DF1D87"/>
    <w:rsid w:val="00DF2274"/>
    <w:rsid w:val="00DF7E37"/>
    <w:rsid w:val="00E05319"/>
    <w:rsid w:val="00E107A1"/>
    <w:rsid w:val="00E2086D"/>
    <w:rsid w:val="00E25072"/>
    <w:rsid w:val="00E270B2"/>
    <w:rsid w:val="00E32EDA"/>
    <w:rsid w:val="00E36ECE"/>
    <w:rsid w:val="00E47409"/>
    <w:rsid w:val="00E50539"/>
    <w:rsid w:val="00E55001"/>
    <w:rsid w:val="00E57D0A"/>
    <w:rsid w:val="00E648B5"/>
    <w:rsid w:val="00E66C88"/>
    <w:rsid w:val="00E74608"/>
    <w:rsid w:val="00E76D86"/>
    <w:rsid w:val="00EB014D"/>
    <w:rsid w:val="00EB2E69"/>
    <w:rsid w:val="00EC3506"/>
    <w:rsid w:val="00EC3C60"/>
    <w:rsid w:val="00ED2B8B"/>
    <w:rsid w:val="00F0131D"/>
    <w:rsid w:val="00F1191F"/>
    <w:rsid w:val="00F272D9"/>
    <w:rsid w:val="00F324C2"/>
    <w:rsid w:val="00F4097C"/>
    <w:rsid w:val="00F41FB0"/>
    <w:rsid w:val="00F446BF"/>
    <w:rsid w:val="00F44E5E"/>
    <w:rsid w:val="00F4554F"/>
    <w:rsid w:val="00F82AC6"/>
    <w:rsid w:val="00F958E3"/>
    <w:rsid w:val="00FA01A3"/>
    <w:rsid w:val="00FB2458"/>
    <w:rsid w:val="00FB7656"/>
    <w:rsid w:val="00FD01E9"/>
    <w:rsid w:val="00FE1A37"/>
    <w:rsid w:val="00FE27E5"/>
    <w:rsid w:val="00FF1DE5"/>
    <w:rsid w:val="04700EA5"/>
    <w:rsid w:val="1D82874B"/>
    <w:rsid w:val="21ACF1D4"/>
    <w:rsid w:val="26F167BD"/>
    <w:rsid w:val="2F050C95"/>
    <w:rsid w:val="2FC3D34C"/>
    <w:rsid w:val="449E2E12"/>
    <w:rsid w:val="45C8AE8D"/>
    <w:rsid w:val="4ED9F357"/>
    <w:rsid w:val="4F86541D"/>
    <w:rsid w:val="57B43AF6"/>
    <w:rsid w:val="5E6F9C61"/>
    <w:rsid w:val="65791D32"/>
    <w:rsid w:val="6FA27AC9"/>
    <w:rsid w:val="6FBEC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819661"/>
  <w15:chartTrackingRefBased/>
  <w15:docId w15:val="{83D4B062-C0CE-4B01-8F8A-9CA92D006F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1A66"/>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2z0" w:customStyle="1">
    <w:name w:val="WW8Num2z0"/>
    <w:rPr>
      <w:rFonts w:ascii="Arial" w:hAnsi="Arial" w:cs="Courier New"/>
      <w:b/>
      <w:bCs/>
      <w:sz w:val="20"/>
      <w:szCs w:val="20"/>
    </w:rPr>
  </w:style>
  <w:style w:type="character" w:styleId="WW8Num2z1" w:customStyle="1">
    <w:name w:val="WW8Num2z1"/>
    <w:rPr>
      <w:rFonts w:cs="Times New Roman"/>
    </w:rPr>
  </w:style>
  <w:style w:type="character" w:styleId="Policepardfaut3" w:customStyle="1">
    <w:name w:val="Police par défaut3"/>
  </w:style>
  <w:style w:type="character" w:styleId="Policepardfaut2" w:customStyle="1">
    <w:name w:val="Police par défaut2"/>
  </w:style>
  <w:style w:type="character" w:styleId="WW8Num1z0" w:customStyle="1">
    <w:name w:val="WW8Num1z0"/>
    <w:rPr>
      <w:rFonts w:cs="Times New Roman"/>
    </w:rPr>
  </w:style>
  <w:style w:type="character" w:styleId="WW8Num2z2" w:customStyle="1">
    <w:name w:val="WW8Num2z2"/>
    <w:rPr>
      <w:rFonts w:ascii="Wingdings" w:hAnsi="Wingdings" w:cs="Wingdings"/>
    </w:rPr>
  </w:style>
  <w:style w:type="character" w:styleId="WW8Num2z3" w:customStyle="1">
    <w:name w:val="WW8Num2z3"/>
    <w:rPr>
      <w:rFonts w:ascii="Symbol" w:hAnsi="Symbol" w:cs="Symbol"/>
    </w:rPr>
  </w:style>
  <w:style w:type="character" w:styleId="WW8Num3z0" w:customStyle="1">
    <w:name w:val="WW8Num3z0"/>
    <w:rPr>
      <w:rFonts w:cs="Times New Roman"/>
    </w:rPr>
  </w:style>
  <w:style w:type="character" w:styleId="WW8Num5z0" w:customStyle="1">
    <w:name w:val="WW8Num5z0"/>
    <w:rPr>
      <w:rFonts w:ascii="Times New Roman" w:hAnsi="Times New Roman" w:eastAsia="Times New Roman" w:cs="Times New Roman"/>
      <w:sz w:val="20"/>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WW8Num5z3" w:customStyle="1">
    <w:name w:val="WW8Num5z3"/>
    <w:rPr>
      <w:rFonts w:ascii="Symbol" w:hAnsi="Symbol" w:cs="Symbol"/>
    </w:rPr>
  </w:style>
  <w:style w:type="character" w:styleId="WW8Num7z0" w:customStyle="1">
    <w:name w:val="WW8Num7z0"/>
    <w:rPr>
      <w:rFonts w:ascii="Times New Roman" w:hAnsi="Times New Roman" w:cs="Times New Roman"/>
      <w:sz w:val="20"/>
    </w:rPr>
  </w:style>
  <w:style w:type="character" w:styleId="WW8Num9z0" w:customStyle="1">
    <w:name w:val="WW8Num9z0"/>
    <w:rPr>
      <w:rFonts w:ascii="Arial" w:hAnsi="Arial" w:eastAsia="Times New Roman" w:cs="Arial"/>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9z3" w:customStyle="1">
    <w:name w:val="WW8Num9z3"/>
    <w:rPr>
      <w:rFonts w:ascii="Symbol" w:hAnsi="Symbol" w:cs="Symbol"/>
    </w:rPr>
  </w:style>
  <w:style w:type="character" w:styleId="WW8Num10z0" w:customStyle="1">
    <w:name w:val="WW8Num10z0"/>
    <w:rPr>
      <w:rFonts w:ascii="Wingdings" w:hAnsi="Wingdings" w:cs="Wingdings"/>
    </w:rPr>
  </w:style>
  <w:style w:type="character" w:styleId="WW8Num10z1" w:customStyle="1">
    <w:name w:val="WW8Num10z1"/>
    <w:rPr>
      <w:rFonts w:ascii="Courier New" w:hAnsi="Courier New" w:cs="Courier New"/>
    </w:rPr>
  </w:style>
  <w:style w:type="character" w:styleId="WW8Num10z3" w:customStyle="1">
    <w:name w:val="WW8Num10z3"/>
    <w:rPr>
      <w:rFonts w:ascii="Symbol" w:hAnsi="Symbol" w:cs="Symbol"/>
    </w:rPr>
  </w:style>
  <w:style w:type="character" w:styleId="WW8Num11z0" w:customStyle="1">
    <w:name w:val="WW8Num11z0"/>
    <w:rPr>
      <w:rFonts w:ascii="Times New Roman" w:hAnsi="Times New Roman" w:cs="Times New Roman"/>
    </w:rPr>
  </w:style>
  <w:style w:type="character" w:styleId="WW8Num12z0" w:customStyle="1">
    <w:name w:val="WW8Num12z0"/>
    <w:rPr>
      <w:rFonts w:cs="Times New Roman"/>
    </w:rPr>
  </w:style>
  <w:style w:type="character" w:styleId="WW8Num13z0" w:customStyle="1">
    <w:name w:val="WW8Num13z0"/>
    <w:rPr>
      <w:rFonts w:ascii="Times New Roman" w:hAnsi="Times New Roman" w:cs="Times New Roman"/>
    </w:rPr>
  </w:style>
  <w:style w:type="character" w:styleId="WW8Num14z0" w:customStyle="1">
    <w:name w:val="WW8Num14z0"/>
    <w:rPr>
      <w:rFonts w:cs="Times New Roman"/>
    </w:rPr>
  </w:style>
  <w:style w:type="character" w:styleId="WW8Num15z0" w:customStyle="1">
    <w:name w:val="WW8Num15z0"/>
    <w:rPr>
      <w:rFonts w:ascii="Arial" w:hAnsi="Arial" w:eastAsia="Times New Roman" w:cs="Arial"/>
    </w:rPr>
  </w:style>
  <w:style w:type="character" w:styleId="WW8Num15z1" w:customStyle="1">
    <w:name w:val="WW8Num15z1"/>
    <w:rPr>
      <w:rFonts w:cs="Times New Roman"/>
    </w:rPr>
  </w:style>
  <w:style w:type="character" w:styleId="WW8Num16z0" w:customStyle="1">
    <w:name w:val="WW8Num16z0"/>
    <w:rPr>
      <w:rFonts w:ascii="Wingdings" w:hAnsi="Wingdings" w:cs="Wingdings"/>
    </w:rPr>
  </w:style>
  <w:style w:type="character" w:styleId="WW8Num16z1" w:customStyle="1">
    <w:name w:val="WW8Num16z1"/>
    <w:rPr>
      <w:rFonts w:ascii="Courier New" w:hAnsi="Courier New" w:cs="Courier New"/>
    </w:rPr>
  </w:style>
  <w:style w:type="character" w:styleId="WW8Num16z3" w:customStyle="1">
    <w:name w:val="WW8Num16z3"/>
    <w:rPr>
      <w:rFonts w:ascii="Symbol" w:hAnsi="Symbol" w:cs="Symbol"/>
    </w:rPr>
  </w:style>
  <w:style w:type="character" w:styleId="WW8Num17z0" w:customStyle="1">
    <w:name w:val="WW8Num17z0"/>
    <w:rPr>
      <w:rFonts w:ascii="Wingdings" w:hAnsi="Wingdings" w:cs="Wingdings"/>
    </w:rPr>
  </w:style>
  <w:style w:type="character" w:styleId="WW8Num17z1" w:customStyle="1">
    <w:name w:val="WW8Num17z1"/>
    <w:rPr>
      <w:rFonts w:ascii="Courier New" w:hAnsi="Courier New" w:cs="Courier New"/>
    </w:rPr>
  </w:style>
  <w:style w:type="character" w:styleId="WW8Num17z3" w:customStyle="1">
    <w:name w:val="WW8Num17z3"/>
    <w:rPr>
      <w:rFonts w:ascii="Symbol" w:hAnsi="Symbol" w:cs="Symbol"/>
    </w:rPr>
  </w:style>
  <w:style w:type="character" w:styleId="WW8Num19z0" w:customStyle="1">
    <w:name w:val="WW8Num19z0"/>
    <w:rPr>
      <w:b/>
    </w:rPr>
  </w:style>
  <w:style w:type="character" w:styleId="WW8Num20z0" w:customStyle="1">
    <w:name w:val="WW8Num20z0"/>
    <w:rPr>
      <w:rFonts w:ascii="Arial" w:hAnsi="Arial" w:eastAsia="Times New Roman" w:cs="Arial"/>
    </w:rPr>
  </w:style>
  <w:style w:type="character" w:styleId="WW8Num20z1" w:customStyle="1">
    <w:name w:val="WW8Num20z1"/>
    <w:rPr>
      <w:rFonts w:cs="Times New Roman"/>
    </w:rPr>
  </w:style>
  <w:style w:type="character" w:styleId="WW8Num22z0" w:customStyle="1">
    <w:name w:val="WW8Num22z0"/>
    <w:rPr>
      <w:rFonts w:cs="Times New Roman"/>
      <w:b/>
      <w:bCs/>
    </w:rPr>
  </w:style>
  <w:style w:type="character" w:styleId="WW8Num23z0" w:customStyle="1">
    <w:name w:val="WW8Num23z0"/>
    <w:rPr>
      <w:rFonts w:ascii="Arial" w:hAnsi="Arial" w:eastAsia="Times New Roman" w:cs="Arial"/>
      <w:b/>
      <w:i w:val="0"/>
      <w:sz w:val="20"/>
    </w:rPr>
  </w:style>
  <w:style w:type="character" w:styleId="WW8Num23z1" w:customStyle="1">
    <w:name w:val="WW8Num23z1"/>
    <w:rPr>
      <w:rFonts w:ascii="Courier New" w:hAnsi="Courier New" w:cs="Courier New"/>
    </w:rPr>
  </w:style>
  <w:style w:type="character" w:styleId="WW8Num23z2" w:customStyle="1">
    <w:name w:val="WW8Num23z2"/>
    <w:rPr>
      <w:rFonts w:ascii="Wingdings" w:hAnsi="Wingdings" w:cs="Wingdings"/>
    </w:rPr>
  </w:style>
  <w:style w:type="character" w:styleId="WW8Num23z3" w:customStyle="1">
    <w:name w:val="WW8Num23z3"/>
    <w:rPr>
      <w:rFonts w:ascii="Symbol" w:hAnsi="Symbol" w:cs="Symbol"/>
    </w:rPr>
  </w:style>
  <w:style w:type="character" w:styleId="WW8Num24z0" w:customStyle="1">
    <w:name w:val="WW8Num24z0"/>
    <w:rPr>
      <w:rFonts w:ascii="Symbol" w:hAnsi="Symbol" w:cs="Symbol"/>
      <w:sz w:val="20"/>
    </w:rPr>
  </w:style>
  <w:style w:type="character" w:styleId="WW8Num24z1" w:customStyle="1">
    <w:name w:val="WW8Num24z1"/>
    <w:rPr>
      <w:rFonts w:ascii="Courier New" w:hAnsi="Courier New" w:cs="Courier New"/>
      <w:sz w:val="20"/>
    </w:rPr>
  </w:style>
  <w:style w:type="character" w:styleId="WW8Num24z2" w:customStyle="1">
    <w:name w:val="WW8Num24z2"/>
    <w:rPr>
      <w:rFonts w:ascii="Wingdings" w:hAnsi="Wingdings" w:cs="Wingdings"/>
      <w:sz w:val="20"/>
    </w:rPr>
  </w:style>
  <w:style w:type="character" w:styleId="WW8Num25z0" w:customStyle="1">
    <w:name w:val="WW8Num25z0"/>
    <w:rPr>
      <w:rFonts w:cs="Times New Roman"/>
      <w:b/>
    </w:rPr>
  </w:style>
  <w:style w:type="character" w:styleId="WW8Num25z1" w:customStyle="1">
    <w:name w:val="WW8Num25z1"/>
    <w:rPr>
      <w:rFonts w:cs="Times New Roman"/>
    </w:rPr>
  </w:style>
  <w:style w:type="character" w:styleId="WW8Num26z0" w:customStyle="1">
    <w:name w:val="WW8Num26z0"/>
    <w:rPr>
      <w:rFonts w:ascii="Wingdings" w:hAnsi="Wingdings" w:cs="Wingdings"/>
      <w:sz w:val="16"/>
    </w:rPr>
  </w:style>
  <w:style w:type="character" w:styleId="WW8Num27z0" w:customStyle="1">
    <w:name w:val="WW8Num27z0"/>
    <w:rPr>
      <w:rFonts w:cs="Times New Roman"/>
    </w:rPr>
  </w:style>
  <w:style w:type="character" w:styleId="WW8Num29z0" w:customStyle="1">
    <w:name w:val="WW8Num29z0"/>
    <w:rPr>
      <w:rFonts w:ascii="Times New Roman" w:hAnsi="Times New Roman" w:eastAsia="Times New Roman" w:cs="Times New Roman"/>
    </w:rPr>
  </w:style>
  <w:style w:type="character" w:styleId="WW8Num29z1" w:customStyle="1">
    <w:name w:val="WW8Num29z1"/>
    <w:rPr>
      <w:rFonts w:ascii="Courier New" w:hAnsi="Courier New" w:cs="Courier New"/>
    </w:rPr>
  </w:style>
  <w:style w:type="character" w:styleId="WW8Num29z2" w:customStyle="1">
    <w:name w:val="WW8Num29z2"/>
    <w:rPr>
      <w:rFonts w:ascii="Wingdings" w:hAnsi="Wingdings" w:cs="Wingdings"/>
    </w:rPr>
  </w:style>
  <w:style w:type="character" w:styleId="WW8Num29z3" w:customStyle="1">
    <w:name w:val="WW8Num29z3"/>
    <w:rPr>
      <w:rFonts w:ascii="Symbol" w:hAnsi="Symbol" w:cs="Symbol"/>
    </w:rPr>
  </w:style>
  <w:style w:type="character" w:styleId="WW8Num31z0" w:customStyle="1">
    <w:name w:val="WW8Num31z0"/>
    <w:rPr>
      <w:rFonts w:cs="Times New Roman"/>
      <w:b/>
      <w:bCs/>
    </w:rPr>
  </w:style>
  <w:style w:type="character" w:styleId="WW8Num32z0" w:customStyle="1">
    <w:name w:val="WW8Num32z0"/>
    <w:rPr>
      <w:rFonts w:ascii="Courier New" w:hAnsi="Courier New" w:cs="Courier New"/>
    </w:rPr>
  </w:style>
  <w:style w:type="character" w:styleId="WW8Num32z2" w:customStyle="1">
    <w:name w:val="WW8Num32z2"/>
    <w:rPr>
      <w:rFonts w:ascii="Wingdings" w:hAnsi="Wingdings" w:cs="Wingdings"/>
    </w:rPr>
  </w:style>
  <w:style w:type="character" w:styleId="WW8Num32z3" w:customStyle="1">
    <w:name w:val="WW8Num32z3"/>
    <w:rPr>
      <w:rFonts w:ascii="Symbol" w:hAnsi="Symbol" w:cs="Symbol"/>
    </w:rPr>
  </w:style>
  <w:style w:type="character" w:styleId="WW8NumSt7z0" w:customStyle="1">
    <w:name w:val="WW8NumSt7z0"/>
    <w:rPr>
      <w:rFonts w:ascii="Symbol" w:hAnsi="Symbol" w:cs="Symbol"/>
    </w:rPr>
  </w:style>
  <w:style w:type="character" w:styleId="Policepardfaut1" w:customStyle="1">
    <w:name w:val="Police par défaut1"/>
  </w:style>
  <w:style w:type="character" w:styleId="Titre1Car" w:customStyle="1">
    <w:name w:val="Titre 1 Car"/>
    <w:rPr>
      <w:rFonts w:ascii="Cambria" w:hAnsi="Cambria" w:eastAsia="Times New Roman" w:cs="Times New Roman"/>
      <w:b/>
      <w:bCs/>
      <w:kern w:val="1"/>
      <w:sz w:val="32"/>
      <w:szCs w:val="32"/>
    </w:rPr>
  </w:style>
  <w:style w:type="character" w:styleId="Titre2Car" w:customStyle="1">
    <w:name w:val="Titre 2 Car"/>
    <w:rPr>
      <w:rFonts w:ascii="Cambria" w:hAnsi="Cambria" w:eastAsia="Times New Roman" w:cs="Times New Roman"/>
      <w:b/>
      <w:bCs/>
      <w:i/>
      <w:iCs/>
      <w:sz w:val="28"/>
      <w:szCs w:val="28"/>
    </w:rPr>
  </w:style>
  <w:style w:type="character" w:styleId="Titre3Car" w:customStyle="1">
    <w:name w:val="Titre 3 Car"/>
    <w:rPr>
      <w:rFonts w:ascii="Cambria" w:hAnsi="Cambria" w:eastAsia="Times New Roman" w:cs="Times New Roman"/>
      <w:b/>
      <w:bCs/>
      <w:sz w:val="26"/>
      <w:szCs w:val="26"/>
    </w:rPr>
  </w:style>
  <w:style w:type="character" w:styleId="Titre4Car" w:customStyle="1">
    <w:name w:val="Titre 4 Car"/>
    <w:rPr>
      <w:rFonts w:ascii="Calibri" w:hAnsi="Calibri" w:eastAsia="Times New Roman" w:cs="Times New Roman"/>
      <w:b/>
      <w:bCs/>
      <w:sz w:val="28"/>
      <w:szCs w:val="28"/>
    </w:rPr>
  </w:style>
  <w:style w:type="character" w:styleId="Titre5Car" w:customStyle="1">
    <w:name w:val="Titre 5 Car"/>
    <w:rPr>
      <w:rFonts w:ascii="Calibri" w:hAnsi="Calibri" w:eastAsia="Times New Roman" w:cs="Times New Roman"/>
      <w:b/>
      <w:bCs/>
      <w:i/>
      <w:iCs/>
      <w:sz w:val="26"/>
      <w:szCs w:val="26"/>
    </w:rPr>
  </w:style>
  <w:style w:type="character" w:styleId="Titre6Car" w:customStyle="1">
    <w:name w:val="Titre 6 Car"/>
    <w:rPr>
      <w:rFonts w:ascii="Calibri" w:hAnsi="Calibri" w:eastAsia="Times New Roman" w:cs="Times New Roman"/>
      <w:b/>
      <w:bCs/>
    </w:rPr>
  </w:style>
  <w:style w:type="character" w:styleId="Titre7Car" w:customStyle="1">
    <w:name w:val="Titre 7 Car"/>
    <w:rPr>
      <w:rFonts w:ascii="Calibri" w:hAnsi="Calibri" w:eastAsia="Times New Roman" w:cs="Times New Roman"/>
      <w:sz w:val="24"/>
      <w:szCs w:val="24"/>
    </w:rPr>
  </w:style>
  <w:style w:type="character" w:styleId="Titre8Car" w:customStyle="1">
    <w:name w:val="Titre 8 Car"/>
    <w:rPr>
      <w:rFonts w:ascii="Calibri" w:hAnsi="Calibri" w:eastAsia="Times New Roman" w:cs="Times New Roman"/>
      <w:i/>
      <w:iCs/>
      <w:sz w:val="24"/>
      <w:szCs w:val="24"/>
    </w:rPr>
  </w:style>
  <w:style w:type="character" w:styleId="Titre9Car" w:customStyle="1">
    <w:name w:val="Titre 9 Car"/>
    <w:rPr>
      <w:rFonts w:ascii="Cambria" w:hAnsi="Cambria" w:eastAsia="Times New Roman" w:cs="Times New Roman"/>
    </w:rPr>
  </w:style>
  <w:style w:type="character" w:styleId="TextedebullesCar" w:customStyle="1">
    <w:name w:val="Texte de bulles Car"/>
    <w:rPr>
      <w:rFonts w:ascii="Tahoma" w:hAnsi="Tahoma" w:cs="Tahoma"/>
      <w:sz w:val="16"/>
      <w:szCs w:val="16"/>
    </w:rPr>
  </w:style>
  <w:style w:type="character" w:styleId="En-tteCar" w:customStyle="1">
    <w:name w:val="En-tête Car"/>
    <w:rPr>
      <w:sz w:val="20"/>
      <w:szCs w:val="20"/>
    </w:rPr>
  </w:style>
  <w:style w:type="character" w:styleId="PieddepageCar" w:customStyle="1">
    <w:name w:val="Pied de page Car"/>
    <w:rPr>
      <w:sz w:val="20"/>
      <w:szCs w:val="20"/>
    </w:rPr>
  </w:style>
  <w:style w:type="character" w:styleId="Numrodepage">
    <w:name w:val="page number"/>
    <w:rPr>
      <w:rFonts w:cs="Times New Roman"/>
    </w:rPr>
  </w:style>
  <w:style w:type="character" w:styleId="Corpsdetexte2Car" w:customStyle="1">
    <w:name w:val="Corps de texte 2 Car"/>
    <w:rPr>
      <w:sz w:val="20"/>
      <w:szCs w:val="20"/>
    </w:rPr>
  </w:style>
  <w:style w:type="character" w:styleId="Corpsdetexte3Car" w:customStyle="1">
    <w:name w:val="Corps de texte 3 Car"/>
    <w:rPr>
      <w:sz w:val="16"/>
      <w:szCs w:val="16"/>
    </w:rPr>
  </w:style>
  <w:style w:type="character" w:styleId="CorpsdetexteCar" w:customStyle="1">
    <w:name w:val="Corps de texte Car"/>
    <w:rPr>
      <w:sz w:val="20"/>
      <w:szCs w:val="20"/>
    </w:rPr>
  </w:style>
  <w:style w:type="character" w:styleId="Retraitcorpsdetexte2Car" w:customStyle="1">
    <w:name w:val="Retrait corps de texte 2 Car"/>
    <w:rPr>
      <w:sz w:val="20"/>
      <w:szCs w:val="20"/>
    </w:rPr>
  </w:style>
  <w:style w:type="character" w:styleId="NotedebasdepageCar" w:customStyle="1">
    <w:name w:val="Note de bas de page Car"/>
    <w:rPr>
      <w:sz w:val="20"/>
      <w:szCs w:val="20"/>
    </w:rPr>
  </w:style>
  <w:style w:type="character" w:styleId="Caractresdenotedebasdepage" w:customStyle="1">
    <w:name w:val="Caractères de note de bas de page"/>
    <w:rPr>
      <w:rFonts w:cs="Times New Roman"/>
      <w:vertAlign w:val="superscript"/>
    </w:rPr>
  </w:style>
  <w:style w:type="character" w:styleId="Retraitcorpsdetexte3Car" w:customStyle="1">
    <w:name w:val="Retrait corps de texte 3 Car"/>
    <w:rPr>
      <w:sz w:val="16"/>
      <w:szCs w:val="16"/>
    </w:rPr>
  </w:style>
  <w:style w:type="character" w:styleId="Lienhypertexte">
    <w:name w:val="Hyperlink"/>
    <w:rPr>
      <w:rFonts w:cs="Times New Roman"/>
      <w:color w:val="0000FF"/>
      <w:u w:val="single"/>
    </w:rPr>
  </w:style>
  <w:style w:type="character" w:styleId="Marquedecommentaire1" w:customStyle="1">
    <w:name w:val="Marque de commentaire1"/>
    <w:rPr>
      <w:rFonts w:cs="Times New Roman"/>
      <w:sz w:val="16"/>
      <w:szCs w:val="16"/>
    </w:rPr>
  </w:style>
  <w:style w:type="character" w:styleId="CommentaireCar" w:customStyle="1">
    <w:name w:val="Commentaire Car"/>
    <w:rPr>
      <w:sz w:val="20"/>
      <w:szCs w:val="20"/>
    </w:rPr>
  </w:style>
  <w:style w:type="character" w:styleId="ObjetducommentaireCar" w:customStyle="1">
    <w:name w:val="Objet du commentaire Car"/>
    <w:rPr>
      <w:b/>
      <w:bCs/>
      <w:sz w:val="20"/>
      <w:szCs w:val="20"/>
    </w:rPr>
  </w:style>
  <w:style w:type="character" w:styleId="Appelnotedebasdep1" w:customStyle="1">
    <w:name w:val="Appel note de bas de p.1"/>
    <w:rPr>
      <w:vertAlign w:val="superscript"/>
    </w:rPr>
  </w:style>
  <w:style w:type="character" w:styleId="Caractresdenotedefin" w:customStyle="1">
    <w:name w:val="Caractères de note de fin"/>
    <w:rPr>
      <w:vertAlign w:val="superscript"/>
    </w:rPr>
  </w:style>
  <w:style w:type="character" w:styleId="WW-Caractresdenotedefin" w:customStyle="1">
    <w:name w:val="WW-Caractères de note de fin"/>
  </w:style>
  <w:style w:type="character" w:styleId="Appelnotedebasdep2" w:customStyle="1">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styleId="Titre30" w:customStyle="1">
    <w:name w:val="Titre3"/>
    <w:basedOn w:val="Normal"/>
    <w:next w:val="Corpsdetexte"/>
    <w:pPr>
      <w:keepNext/>
      <w:spacing w:before="240" w:after="120"/>
    </w:pPr>
    <w:rPr>
      <w:rFonts w:ascii="Arial" w:hAnsi="Arial" w:eastAsia="Microsoft YaHei"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styleId="Index" w:customStyle="1">
    <w:name w:val="Index"/>
    <w:basedOn w:val="Normal"/>
    <w:pPr>
      <w:suppressLineNumbers/>
    </w:pPr>
    <w:rPr>
      <w:rFonts w:cs="Mangal"/>
    </w:rPr>
  </w:style>
  <w:style w:type="paragraph" w:styleId="Titre20" w:customStyle="1">
    <w:name w:val="Titre2"/>
    <w:basedOn w:val="Normal"/>
    <w:next w:val="Corpsdetexte"/>
    <w:pPr>
      <w:keepNext/>
      <w:spacing w:before="240" w:after="120"/>
    </w:pPr>
    <w:rPr>
      <w:rFonts w:ascii="Arial" w:hAnsi="Arial" w:eastAsia="Microsoft YaHei" w:cs="Mangal"/>
      <w:sz w:val="28"/>
      <w:szCs w:val="28"/>
    </w:rPr>
  </w:style>
  <w:style w:type="paragraph" w:styleId="Titre10" w:customStyle="1">
    <w:name w:val="Titre1"/>
    <w:basedOn w:val="Normal"/>
    <w:next w:val="Corpsdetexte"/>
    <w:pPr>
      <w:keepNext/>
      <w:spacing w:before="240" w:after="120"/>
    </w:pPr>
    <w:rPr>
      <w:rFonts w:ascii="Arial" w:hAnsi="Arial" w:eastAsia="Microsoft YaHei"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ftiret" w:customStyle="1">
    <w:name w:val="f_tiret"/>
    <w:basedOn w:val="Normal"/>
    <w:pPr>
      <w:tabs>
        <w:tab w:val="left" w:pos="426"/>
      </w:tabs>
      <w:spacing w:before="120"/>
      <w:ind w:left="142" w:hanging="142"/>
      <w:jc w:val="both"/>
    </w:pPr>
    <w:rPr>
      <w:sz w:val="22"/>
      <w:szCs w:val="22"/>
    </w:rPr>
  </w:style>
  <w:style w:type="paragraph" w:styleId="fcasegauche" w:customStyle="1">
    <w:name w:val="f_case_gauche"/>
    <w:basedOn w:val="Normal"/>
    <w:pPr>
      <w:ind w:left="255" w:hanging="255"/>
      <w:jc w:val="both"/>
    </w:pPr>
  </w:style>
  <w:style w:type="paragraph" w:styleId="fcase1ertab" w:customStyle="1">
    <w:name w:val="f_case_1ertab"/>
    <w:basedOn w:val="Normal"/>
    <w:pPr>
      <w:tabs>
        <w:tab w:val="left" w:pos="426"/>
      </w:tabs>
      <w:ind w:left="680" w:hanging="680"/>
      <w:jc w:val="both"/>
    </w:pPr>
  </w:style>
  <w:style w:type="paragraph" w:styleId="fcase2metab" w:customStyle="1">
    <w:name w:val="f_case_2èmetab"/>
    <w:basedOn w:val="Normal"/>
    <w:pPr>
      <w:tabs>
        <w:tab w:val="left" w:pos="426"/>
        <w:tab w:val="left" w:pos="851"/>
      </w:tabs>
      <w:ind w:left="1162" w:hanging="1162"/>
      <w:jc w:val="both"/>
    </w:pPr>
    <w:rPr>
      <w:sz w:val="22"/>
      <w:szCs w:val="22"/>
    </w:rPr>
  </w:style>
  <w:style w:type="paragraph" w:styleId="Corpsdetexte21" w:customStyle="1">
    <w:name w:val="Corps de texte 21"/>
    <w:basedOn w:val="Normal"/>
    <w:pPr>
      <w:ind w:left="2835"/>
    </w:pPr>
    <w:rPr>
      <w:i/>
      <w:iCs/>
    </w:rPr>
  </w:style>
  <w:style w:type="paragraph" w:styleId="Corpsdetexte31" w:customStyle="1">
    <w:name w:val="Corps de texte 31"/>
    <w:basedOn w:val="Normal"/>
    <w:pPr>
      <w:jc w:val="both"/>
    </w:pPr>
    <w:rPr>
      <w:sz w:val="16"/>
      <w:szCs w:val="16"/>
    </w:rPr>
  </w:style>
  <w:style w:type="paragraph" w:styleId="Retraitcorpsdetexte21" w:customStyle="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styleId="Retraitcorpsdetexte31" w:customStyle="1">
    <w:name w:val="Retrait corps de texte 31"/>
    <w:basedOn w:val="Normal"/>
    <w:pPr>
      <w:ind w:left="2268"/>
      <w:jc w:val="both"/>
    </w:pPr>
    <w:rPr>
      <w:rFonts w:ascii="Arial" w:hAnsi="Arial" w:cs="Arial"/>
      <w:i/>
      <w:iCs/>
      <w:sz w:val="16"/>
      <w:szCs w:val="16"/>
    </w:rPr>
  </w:style>
  <w:style w:type="paragraph" w:styleId="Commentaire1" w:customStyl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styleId="Contenudetableau" w:customStyle="1">
    <w:name w:val="Contenu de tableau"/>
    <w:basedOn w:val="Normal"/>
    <w:pPr>
      <w:suppressLineNumbers/>
    </w:pPr>
  </w:style>
  <w:style w:type="paragraph" w:styleId="Titredetableau" w:customStyle="1">
    <w:name w:val="Titre de tableau"/>
    <w:basedOn w:val="Contenudetableau"/>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style>
  <w:style w:type="character" w:styleId="CommentaireCar1" w:customStyle="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 w:type="table" w:styleId="Grilledutableau">
    <w:name w:val="Table Grid"/>
    <w:basedOn w:val="TableauNormal"/>
    <w:rsid w:val="003F4931"/>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rCar" w:customStyle="1">
    <w:name w:val="Car Car"/>
    <w:basedOn w:val="Normal"/>
    <w:rsid w:val="00317793"/>
    <w:pPr>
      <w:keepNext/>
      <w:suppressAutoHyphens w:val="0"/>
      <w:spacing w:after="160" w:line="240" w:lineRule="exact"/>
    </w:pPr>
    <w:rPr>
      <w:rFonts w:ascii="Tahoma" w:hAnsi="Tahoma"/>
      <w:lang w:val="en-US" w:eastAsia="en-US"/>
    </w:rPr>
  </w:style>
  <w:style w:type="character" w:styleId="content-bloc-long" w:customStyle="1">
    <w:name w:val="content-bloc-long"/>
    <w:rsid w:val="00317793"/>
  </w:style>
  <w:style w:type="paragraph" w:styleId="Paragraphedeliste">
    <w:name w:val="List Paragraph"/>
    <w:basedOn w:val="Normal"/>
    <w:uiPriority w:val="34"/>
    <w:qFormat/>
    <w:rsid w:val="007E573E"/>
    <w:pPr>
      <w:suppressAutoHyphens w:val="0"/>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character" w:styleId="wacimagecontainer" w:customStyle="1">
    <w:name w:val="wacimagecontainer"/>
    <w:basedOn w:val="Policepardfaut"/>
    <w:rsid w:val="0011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legifrance.gouv.fr/affichTexteArticle.do;jsessionid=F369BF918EE57F22F599A018517496DD.tpdila22v_1?idArticle=JORFARTI000029313536&amp;cidTexte=JORFTEXT000029313296&amp;dateTexte=29990101&amp;categorieLien=id" TargetMode="External" Id="rId18" /><Relationship Type="http://schemas.openxmlformats.org/officeDocument/2006/relationships/customXml" Target="../customXml/item3.xml" Id="rId3" /><Relationship Type="http://schemas.openxmlformats.org/officeDocument/2006/relationships/hyperlink" Target="https://www.legifrance.gouv.fr/affichCodeArticle.do;jsessionid=79B7E4BA9AD1BFC3649914F753732E20.tpdila23v_2?idArticle=LEGIARTI000028697802&amp;cidTexte=LEGITEXT000006072050&amp;dateTexte=20160215"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legifrance.gouv.fr/affichCodeArticle.do?cidTexte=LEGITEXT000006072050&amp;idArticle=LEGIARTI000006903498" TargetMode="External" Id="rId17" /><Relationship Type="http://schemas.openxmlformats.org/officeDocument/2006/relationships/customXml" Target="../customXml/item2.xml" Id="rId2" /><Relationship Type="http://schemas.openxmlformats.org/officeDocument/2006/relationships/hyperlink" Target="https://www.legifrance.gouv.fr/affichCodeArticle.do?cidTexte=LEGITEXT000006074069&amp;idArticle=LEGIARTI000006797692&amp;dateTexte=&amp;categorieLien=cid" TargetMode="External" Id="rId16" /><Relationship Type="http://schemas.openxmlformats.org/officeDocument/2006/relationships/hyperlink" Target="https://www.legifrance.gouv.fr/affichCodeArticle.do;jsessionid=A1074B72ACB89080DDBAD47AA664B388.tpdila23v_2?idArticle=LEGIARTI000025578829&amp;cidTexte=LEGITEXT000006072050&amp;dateTexte=20160215"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legifrance.gouv.fr/affichCodeArticle.do?cidTexte=LEGITEXT000006072050&amp;idArticle=LEGIARTI000006903712&amp;dateTexte=&amp;categorieLien=cid"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metadata-stds.org/Document-library/Draft-standards/6523-Identification-of-Organizations/ICD_list.ht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metadata-stds.org/Document-library/Draft-standards/6523-Identification-of-Organizations/ICD_list.htm" TargetMode="External" Id="rId14" /><Relationship Type="http://schemas.openxmlformats.org/officeDocument/2006/relationships/fontTable" Target="fontTable.xml" Id="rId22" /><Relationship Type="http://schemas.openxmlformats.org/officeDocument/2006/relationships/image" Target="/media/image2.png" Id="R7ac02a03fbf247f7" /></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6a25bc-8390-4b67-8e72-9708ea95c2ba" xsi:nil="true"/>
    <lcf76f155ced4ddcb4097134ff3c332f xmlns="75551a96-55b9-464c-ba23-d4d2fd4a3d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DDA59-F114-4A27-8D49-73F7B59F2643}">
  <ds:schemaRefs>
    <ds:schemaRef ds:uri="http://schemas.openxmlformats.org/officeDocument/2006/bibliography"/>
  </ds:schemaRefs>
</ds:datastoreItem>
</file>

<file path=customXml/itemProps2.xml><?xml version="1.0" encoding="utf-8"?>
<ds:datastoreItem xmlns:ds="http://schemas.openxmlformats.org/officeDocument/2006/customXml" ds:itemID="{A3CECFE5-6FEF-426A-BF5F-A74910ACA58A}">
  <ds:schemaRefs>
    <ds:schemaRef ds:uri="http://schemas.microsoft.com/office/2006/metadata/properties"/>
    <ds:schemaRef ds:uri="http://schemas.microsoft.com/office/infopath/2007/PartnerControls"/>
    <ds:schemaRef ds:uri="df6a25bc-8390-4b67-8e72-9708ea95c2ba"/>
    <ds:schemaRef ds:uri="75551a96-55b9-464c-ba23-d4d2fd4a3dcb"/>
  </ds:schemaRefs>
</ds:datastoreItem>
</file>

<file path=customXml/itemProps3.xml><?xml version="1.0" encoding="utf-8"?>
<ds:datastoreItem xmlns:ds="http://schemas.openxmlformats.org/officeDocument/2006/customXml" ds:itemID="{283D92F7-F7BD-4532-AC32-5D2689FB7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9D707-4BD1-48CD-BAC5-39BE04A656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DC1TYP_F.DOT</ap:Template>
  <ap:Application>Microsoft Word for the web</ap:Application>
  <ap:DocSecurity>0</ap:DocSecurity>
  <ap:ScaleCrop>false</ap:ScaleCrop>
  <ap:Company>MINEFI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BOUVIER-VITAL ISABELLE</dc:creator>
  <keywords/>
  <lastModifiedBy>Alassane NDiaye</lastModifiedBy>
  <revision>5</revision>
  <lastPrinted>2019-07-04T13:25:00.0000000Z</lastPrinted>
  <dcterms:created xsi:type="dcterms:W3CDTF">2024-02-27T11:16:00.0000000Z</dcterms:created>
  <dcterms:modified xsi:type="dcterms:W3CDTF">2024-07-17T10:05:21.3641908Z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0x010100E842C5BB4D76234FB4BF560CCE886A82</vt:lpwstr>
  </property>
  <property fmtid="{D5CDD505-2E9C-101B-9397-08002B2CF9AE}" pid="3" name="MediaServiceImageTags">
    <vt:lpwstr/>
  </property>
</Properties>
</file>